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9DA" w:rsidRPr="0007763A" w:rsidRDefault="003929DA">
      <w:pPr>
        <w:pStyle w:val="16"/>
        <w:rPr>
          <w:rFonts w:ascii="Arial Narrow" w:hAnsi="Arial Narrow"/>
          <w:sz w:val="16"/>
          <w:szCs w:val="16"/>
          <w:highlight w:val="yellow"/>
        </w:rPr>
      </w:pPr>
    </w:p>
    <w:p w:rsidR="003929DA" w:rsidRPr="00EB365F" w:rsidRDefault="003929DA">
      <w:pPr>
        <w:rPr>
          <w:rFonts w:ascii="Arial Narrow" w:hAnsi="Arial Narrow"/>
          <w:sz w:val="16"/>
          <w:szCs w:val="16"/>
          <w:lang w:val="el-GR"/>
        </w:rPr>
      </w:pPr>
    </w:p>
    <w:p w:rsidR="003929DA" w:rsidRPr="00EB365F" w:rsidRDefault="003929DA">
      <w:pPr>
        <w:rPr>
          <w:rFonts w:ascii="Arial Narrow" w:hAnsi="Arial Narrow"/>
          <w:sz w:val="16"/>
          <w:szCs w:val="16"/>
          <w:lang w:val="el-GR"/>
        </w:rPr>
      </w:pPr>
    </w:p>
    <w:p w:rsidR="003929DA" w:rsidRPr="00EB365F" w:rsidRDefault="003929DA">
      <w:pPr>
        <w:rPr>
          <w:rFonts w:ascii="Arial Narrow" w:hAnsi="Arial Narrow"/>
          <w:sz w:val="16"/>
          <w:szCs w:val="16"/>
          <w:lang w:val="el-GR"/>
        </w:rPr>
      </w:pPr>
    </w:p>
    <w:p w:rsidR="003929DA" w:rsidRPr="00EB365F" w:rsidRDefault="003929DA">
      <w:pPr>
        <w:rPr>
          <w:rFonts w:ascii="Arial Narrow" w:hAnsi="Arial Narrow"/>
          <w:sz w:val="16"/>
          <w:szCs w:val="16"/>
          <w:lang w:val="el-GR"/>
        </w:rPr>
      </w:pPr>
    </w:p>
    <w:p w:rsidR="003929DA" w:rsidRPr="00EB365F" w:rsidRDefault="003929DA">
      <w:pPr>
        <w:pStyle w:val="normalwithoutspacing"/>
        <w:jc w:val="center"/>
        <w:rPr>
          <w:rFonts w:ascii="Arial Narrow" w:hAnsi="Arial Narrow"/>
          <w:b/>
          <w:color w:val="FF0000"/>
          <w:sz w:val="16"/>
          <w:szCs w:val="16"/>
        </w:rPr>
      </w:pPr>
    </w:p>
    <w:p w:rsidR="00E641CD" w:rsidRDefault="00E641CD" w:rsidP="00190510">
      <w:pPr>
        <w:suppressAutoHyphens w:val="0"/>
        <w:autoSpaceDE w:val="0"/>
        <w:spacing w:before="57" w:after="57"/>
        <w:rPr>
          <w:rFonts w:ascii="Arial Narrow" w:eastAsia="SimSun" w:hAnsi="Arial Narrow"/>
          <w:b/>
          <w:iCs/>
          <w:sz w:val="16"/>
          <w:szCs w:val="16"/>
          <w:highlight w:val="yellow"/>
          <w:u w:val="single"/>
          <w:lang w:val="el-GR"/>
        </w:rPr>
      </w:pPr>
    </w:p>
    <w:p w:rsidR="00D25F09" w:rsidRPr="00C82D5B" w:rsidRDefault="003929DA" w:rsidP="00190510">
      <w:pPr>
        <w:pStyle w:val="2"/>
        <w:tabs>
          <w:tab w:val="clear" w:pos="567"/>
          <w:tab w:val="left" w:pos="0"/>
        </w:tabs>
        <w:spacing w:before="57" w:after="57"/>
        <w:ind w:left="0" w:firstLine="0"/>
        <w:rPr>
          <w:rFonts w:ascii="Arial Narrow" w:hAnsi="Arial Narrow"/>
          <w:sz w:val="16"/>
          <w:szCs w:val="16"/>
          <w:lang w:val="el-GR"/>
        </w:rPr>
      </w:pPr>
      <w:bookmarkStart w:id="0" w:name="_Toc155255316"/>
      <w:r w:rsidRPr="00C82D5B">
        <w:rPr>
          <w:rFonts w:ascii="Arial Narrow" w:hAnsi="Arial Narrow"/>
          <w:sz w:val="16"/>
          <w:szCs w:val="16"/>
          <w:lang w:val="el-GR"/>
        </w:rPr>
        <w:t xml:space="preserve">ΠΑΡΑΡΤΗΜΑ ΙΙ –  </w:t>
      </w:r>
      <w:r w:rsidR="00054C07" w:rsidRPr="00C82D5B">
        <w:rPr>
          <w:rFonts w:ascii="Arial Narrow" w:hAnsi="Arial Narrow"/>
          <w:sz w:val="16"/>
          <w:szCs w:val="16"/>
          <w:lang w:val="el-GR"/>
        </w:rPr>
        <w:t>ΠΙΝΑΚΑ</w:t>
      </w:r>
      <w:r w:rsidR="001D6AF2" w:rsidRPr="00C82D5B">
        <w:rPr>
          <w:rFonts w:ascii="Arial Narrow" w:hAnsi="Arial Narrow"/>
          <w:sz w:val="16"/>
          <w:szCs w:val="16"/>
          <w:lang w:val="el-GR"/>
        </w:rPr>
        <w:t>Σ</w:t>
      </w:r>
      <w:r w:rsidR="00054C07" w:rsidRPr="00C82D5B">
        <w:rPr>
          <w:rFonts w:ascii="Arial Narrow" w:hAnsi="Arial Narrow"/>
          <w:sz w:val="16"/>
          <w:szCs w:val="16"/>
          <w:lang w:val="el-GR"/>
        </w:rPr>
        <w:t xml:space="preserve"> ΣΥΜΜΟΡΦΩΣΗΣ</w:t>
      </w:r>
      <w:bookmarkEnd w:id="0"/>
      <w:r w:rsidR="00054C07" w:rsidRPr="00C82D5B">
        <w:rPr>
          <w:rFonts w:ascii="Arial Narrow" w:hAnsi="Arial Narrow"/>
          <w:sz w:val="16"/>
          <w:szCs w:val="16"/>
          <w:lang w:val="el-GR"/>
        </w:rPr>
        <w:t xml:space="preserve"> </w:t>
      </w:r>
    </w:p>
    <w:p w:rsidR="001D6AF2" w:rsidRPr="00C82D5B" w:rsidRDefault="001D6AF2" w:rsidP="001D6AF2">
      <w:pPr>
        <w:jc w:val="center"/>
        <w:rPr>
          <w:rFonts w:ascii="Arial Narrow" w:hAnsi="Arial Narrow"/>
          <w:b/>
          <w:bCs/>
          <w:sz w:val="16"/>
          <w:szCs w:val="16"/>
          <w:lang w:val="el-GR"/>
        </w:rPr>
      </w:pPr>
    </w:p>
    <w:tbl>
      <w:tblPr>
        <w:tblW w:w="0" w:type="auto"/>
        <w:tblInd w:w="2" w:type="dxa"/>
        <w:tblCellMar>
          <w:left w:w="40" w:type="dxa"/>
          <w:right w:w="40" w:type="dxa"/>
        </w:tblCellMar>
        <w:tblLook w:val="0000"/>
      </w:tblPr>
      <w:tblGrid>
        <w:gridCol w:w="292"/>
        <w:gridCol w:w="6775"/>
        <w:gridCol w:w="695"/>
        <w:gridCol w:w="981"/>
        <w:gridCol w:w="973"/>
      </w:tblGrid>
      <w:tr w:rsidR="009C38C3" w:rsidRPr="00C82D5B" w:rsidTr="00C82D5B">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9C38C3" w:rsidRPr="00C82D5B" w:rsidRDefault="009C38C3" w:rsidP="002E3877">
            <w:pPr>
              <w:shd w:val="clear" w:color="auto" w:fill="FFFFFF"/>
              <w:jc w:val="center"/>
              <w:rPr>
                <w:rFonts w:ascii="Arial Narrow" w:hAnsi="Arial Narrow"/>
                <w:sz w:val="16"/>
                <w:szCs w:val="16"/>
              </w:rPr>
            </w:pPr>
            <w:r w:rsidRPr="00C82D5B">
              <w:rPr>
                <w:rFonts w:ascii="Arial Narrow" w:hAnsi="Arial Narrow"/>
                <w:sz w:val="16"/>
                <w:szCs w:val="16"/>
              </w:rPr>
              <w:t>Α/Α</w:t>
            </w:r>
          </w:p>
        </w:tc>
        <w:tc>
          <w:tcPr>
            <w:tcW w:w="0" w:type="auto"/>
            <w:tcBorders>
              <w:top w:val="single" w:sz="6" w:space="0" w:color="auto"/>
              <w:left w:val="single" w:sz="12" w:space="0" w:color="auto"/>
              <w:bottom w:val="single" w:sz="12" w:space="0" w:color="auto"/>
              <w:right w:val="single" w:sz="6" w:space="0" w:color="auto"/>
            </w:tcBorders>
            <w:shd w:val="clear" w:color="auto" w:fill="FFFFFF"/>
            <w:vAlign w:val="center"/>
          </w:tcPr>
          <w:p w:rsidR="009C38C3" w:rsidRPr="00C82D5B" w:rsidRDefault="009C38C3" w:rsidP="002E3877">
            <w:pPr>
              <w:shd w:val="clear" w:color="auto" w:fill="FFFFFF"/>
              <w:jc w:val="center"/>
              <w:rPr>
                <w:rFonts w:ascii="Arial Narrow" w:hAnsi="Arial Narrow"/>
                <w:sz w:val="16"/>
                <w:szCs w:val="16"/>
              </w:rPr>
            </w:pPr>
            <w:r w:rsidRPr="00C82D5B">
              <w:rPr>
                <w:rFonts w:ascii="Arial Narrow" w:hAnsi="Arial Narrow"/>
                <w:sz w:val="16"/>
                <w:szCs w:val="16"/>
              </w:rPr>
              <w:t>ΤΕΧΝΙΚΗ ΠΡΟΔΙΑΓΡΑΦΗ</w:t>
            </w:r>
          </w:p>
        </w:tc>
        <w:tc>
          <w:tcPr>
            <w:tcW w:w="0" w:type="auto"/>
            <w:tcBorders>
              <w:top w:val="single" w:sz="6" w:space="0" w:color="auto"/>
              <w:left w:val="single" w:sz="6" w:space="0" w:color="auto"/>
              <w:bottom w:val="single" w:sz="12"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9C38C3" w:rsidRPr="00C82D5B" w:rsidRDefault="009C38C3" w:rsidP="009C38C3">
            <w:pPr>
              <w:shd w:val="clear" w:color="auto" w:fill="FFFFFF"/>
              <w:tabs>
                <w:tab w:val="left" w:pos="1661"/>
                <w:tab w:val="left" w:pos="1802"/>
                <w:tab w:val="left" w:pos="1944"/>
              </w:tabs>
              <w:ind w:left="385" w:right="-40" w:hanging="385"/>
              <w:jc w:val="center"/>
              <w:rPr>
                <w:rFonts w:ascii="Arial Narrow" w:hAnsi="Arial Narrow"/>
                <w:sz w:val="16"/>
                <w:szCs w:val="16"/>
                <w:lang w:val="el-GR"/>
              </w:rPr>
            </w:pPr>
            <w:r w:rsidRPr="00C82D5B">
              <w:rPr>
                <w:rFonts w:ascii="Arial Narrow" w:hAnsi="Arial Narrow"/>
                <w:sz w:val="16"/>
                <w:szCs w:val="16"/>
                <w:lang w:val="el-GR"/>
              </w:rPr>
              <w:t xml:space="preserve">ΑΠΑΙΤΗΣΗ </w:t>
            </w:r>
          </w:p>
        </w:tc>
        <w:tc>
          <w:tcPr>
            <w:tcW w:w="0" w:type="auto"/>
            <w:tcBorders>
              <w:top w:val="single" w:sz="6" w:space="0" w:color="auto"/>
              <w:left w:val="single" w:sz="6" w:space="0" w:color="auto"/>
              <w:bottom w:val="single" w:sz="12" w:space="0" w:color="auto"/>
              <w:right w:val="single" w:sz="6" w:space="0" w:color="auto"/>
            </w:tcBorders>
            <w:shd w:val="clear" w:color="auto" w:fill="FFFFFF"/>
            <w:vAlign w:val="center"/>
          </w:tcPr>
          <w:p w:rsidR="009C38C3" w:rsidRPr="00C82D5B" w:rsidRDefault="009C38C3" w:rsidP="002E3877">
            <w:pPr>
              <w:shd w:val="clear" w:color="auto" w:fill="FFFFFF"/>
              <w:tabs>
                <w:tab w:val="left" w:pos="1661"/>
                <w:tab w:val="left" w:pos="1802"/>
                <w:tab w:val="left" w:pos="1944"/>
              </w:tabs>
              <w:ind w:left="385" w:right="-40" w:hanging="385"/>
              <w:jc w:val="center"/>
              <w:rPr>
                <w:rFonts w:ascii="Arial Narrow" w:hAnsi="Arial Narrow"/>
                <w:sz w:val="16"/>
                <w:szCs w:val="16"/>
              </w:rPr>
            </w:pPr>
            <w:r w:rsidRPr="00C82D5B">
              <w:rPr>
                <w:rFonts w:ascii="Arial Narrow" w:hAnsi="Arial Narrow"/>
                <w:sz w:val="16"/>
                <w:szCs w:val="16"/>
              </w:rPr>
              <w:t>ΑΠΑΝΤΗΣΗ</w:t>
            </w:r>
            <w:r w:rsidRPr="00C82D5B">
              <w:rPr>
                <w:rFonts w:ascii="Arial Narrow" w:hAnsi="Arial Narrow"/>
                <w:sz w:val="16"/>
                <w:szCs w:val="16"/>
                <w:lang w:val="el-GR"/>
              </w:rPr>
              <w:t xml:space="preserve"> ΥΠΟΨΗΦΙΟΥ</w:t>
            </w:r>
          </w:p>
        </w:tc>
        <w:tc>
          <w:tcPr>
            <w:tcW w:w="0" w:type="auto"/>
            <w:tcBorders>
              <w:top w:val="single" w:sz="6" w:space="0" w:color="auto"/>
              <w:left w:val="single" w:sz="6" w:space="0" w:color="auto"/>
              <w:bottom w:val="single" w:sz="12" w:space="0" w:color="auto"/>
              <w:right w:val="single" w:sz="6" w:space="0" w:color="auto"/>
            </w:tcBorders>
            <w:shd w:val="clear" w:color="auto" w:fill="FFFFFF"/>
            <w:vAlign w:val="center"/>
          </w:tcPr>
          <w:p w:rsidR="009C38C3" w:rsidRPr="00C82D5B" w:rsidRDefault="009C38C3" w:rsidP="002E3877">
            <w:pPr>
              <w:shd w:val="clear" w:color="auto" w:fill="FFFFFF"/>
              <w:tabs>
                <w:tab w:val="left" w:pos="1661"/>
                <w:tab w:val="left" w:pos="1802"/>
                <w:tab w:val="left" w:pos="1944"/>
              </w:tabs>
              <w:ind w:left="80" w:right="-40"/>
              <w:jc w:val="center"/>
              <w:rPr>
                <w:rFonts w:ascii="Arial Narrow" w:hAnsi="Arial Narrow"/>
                <w:sz w:val="16"/>
                <w:szCs w:val="16"/>
              </w:rPr>
            </w:pPr>
            <w:r w:rsidRPr="00C82D5B">
              <w:rPr>
                <w:rFonts w:ascii="Arial Narrow" w:hAnsi="Arial Narrow"/>
                <w:sz w:val="16"/>
                <w:szCs w:val="16"/>
              </w:rPr>
              <w:t>ΠΑΡΑΠΟΜΠΗ</w:t>
            </w:r>
          </w:p>
        </w:tc>
      </w:tr>
      <w:tr w:rsidR="009C38C3" w:rsidRPr="00C82D5B" w:rsidTr="00C82D5B">
        <w:trPr>
          <w:trHeight w:hRule="exact" w:val="3690"/>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9C38C3" w:rsidRPr="00C82D5B" w:rsidRDefault="009C38C3" w:rsidP="002E3877">
            <w:pPr>
              <w:shd w:val="clear" w:color="auto" w:fill="FFFFFF"/>
              <w:jc w:val="center"/>
              <w:rPr>
                <w:rFonts w:ascii="Arial Narrow" w:hAnsi="Arial Narrow"/>
                <w:sz w:val="16"/>
                <w:szCs w:val="16"/>
                <w:lang w:val="el-GR"/>
              </w:rPr>
            </w:pPr>
            <w:r w:rsidRPr="00C82D5B">
              <w:rPr>
                <w:rFonts w:ascii="Arial Narrow" w:hAnsi="Arial Narrow"/>
                <w:sz w:val="16"/>
                <w:szCs w:val="16"/>
                <w:lang w:val="el-GR"/>
              </w:rPr>
              <w:t>1</w:t>
            </w:r>
          </w:p>
        </w:tc>
        <w:tc>
          <w:tcPr>
            <w:tcW w:w="0" w:type="auto"/>
            <w:tcBorders>
              <w:top w:val="single" w:sz="12" w:space="0" w:color="auto"/>
              <w:left w:val="single" w:sz="12" w:space="0" w:color="auto"/>
              <w:bottom w:val="single" w:sz="6" w:space="0" w:color="auto"/>
              <w:right w:val="single" w:sz="6" w:space="0" w:color="auto"/>
            </w:tcBorders>
            <w:shd w:val="clear" w:color="auto" w:fill="FFFFFF"/>
          </w:tcPr>
          <w:p w:rsidR="009C38C3" w:rsidRPr="00C82D5B" w:rsidRDefault="00ED21B5" w:rsidP="00FB797C">
            <w:pPr>
              <w:widowControl w:val="0"/>
              <w:shd w:val="clear" w:color="auto" w:fill="FFFFFF"/>
              <w:tabs>
                <w:tab w:val="left" w:pos="1166"/>
              </w:tabs>
              <w:suppressAutoHyphens w:val="0"/>
              <w:autoSpaceDE w:val="0"/>
              <w:autoSpaceDN w:val="0"/>
              <w:adjustRightInd w:val="0"/>
              <w:spacing w:after="0" w:line="360" w:lineRule="auto"/>
              <w:ind w:left="284" w:right="65"/>
              <w:rPr>
                <w:rFonts w:ascii="Arial Narrow" w:hAnsi="Arial Narrow"/>
                <w:sz w:val="16"/>
                <w:szCs w:val="16"/>
                <w:lang w:val="el-GR"/>
              </w:rPr>
            </w:pPr>
            <w:r w:rsidRPr="00C82D5B">
              <w:rPr>
                <w:rFonts w:ascii="Arial Narrow" w:hAnsi="Arial Narrow"/>
                <w:iCs/>
                <w:sz w:val="16"/>
                <w:szCs w:val="16"/>
                <w:lang w:val="el-GR"/>
              </w:rPr>
              <w:t xml:space="preserve">Αποστειρωμένο </w:t>
            </w:r>
            <w:proofErr w:type="spellStart"/>
            <w:r w:rsidRPr="00C82D5B">
              <w:rPr>
                <w:rFonts w:ascii="Arial Narrow" w:hAnsi="Arial Narrow"/>
                <w:iCs/>
                <w:sz w:val="16"/>
                <w:szCs w:val="16"/>
                <w:lang w:val="el-GR"/>
              </w:rPr>
              <w:t>τροκάρ</w:t>
            </w:r>
            <w:proofErr w:type="spellEnd"/>
            <w:r w:rsidRPr="00C82D5B">
              <w:rPr>
                <w:rFonts w:ascii="Arial Narrow" w:hAnsi="Arial Narrow"/>
                <w:iCs/>
                <w:sz w:val="16"/>
                <w:szCs w:val="16"/>
                <w:lang w:val="el-GR"/>
              </w:rPr>
              <w:t xml:space="preserve"> τύπου </w:t>
            </w:r>
            <w:proofErr w:type="spellStart"/>
            <w:r w:rsidRPr="00C82D5B">
              <w:rPr>
                <w:rFonts w:ascii="Arial Narrow" w:hAnsi="Arial Narrow"/>
                <w:iCs/>
                <w:sz w:val="16"/>
                <w:szCs w:val="16"/>
                <w:lang w:val="el-GR"/>
              </w:rPr>
              <w:t>Hasson</w:t>
            </w:r>
            <w:proofErr w:type="spellEnd"/>
            <w:r w:rsidRPr="00C82D5B">
              <w:rPr>
                <w:rFonts w:ascii="Arial Narrow" w:hAnsi="Arial Narrow"/>
                <w:iCs/>
                <w:sz w:val="16"/>
                <w:szCs w:val="16"/>
                <w:lang w:val="el-GR"/>
              </w:rPr>
              <w:t xml:space="preserve"> διαμέτρου 5-12mm μιας χρήσης, με σταθεροποιητή και 2 φτερά καθήλωσης ραμμάτων για ασφαλή τοποθέτηση στο κοιλιακό τοίχωμα με μοχλό ρύθμισης του ύψους της κάνουλας. Εργονομική λαβή χαμηλού προφίλ για ομαλή και με ακρίβεια ελεγχόμενη εισαγωγή για ευκολότερη τοποθέτηση του </w:t>
            </w:r>
            <w:proofErr w:type="spellStart"/>
            <w:r w:rsidRPr="00C82D5B">
              <w:rPr>
                <w:rFonts w:ascii="Arial Narrow" w:hAnsi="Arial Narrow"/>
                <w:iCs/>
                <w:sz w:val="16"/>
                <w:szCs w:val="16"/>
                <w:lang w:val="el-GR"/>
              </w:rPr>
              <w:t>τροκάρ</w:t>
            </w:r>
            <w:proofErr w:type="spellEnd"/>
            <w:r w:rsidRPr="00C82D5B">
              <w:rPr>
                <w:rFonts w:ascii="Arial Narrow" w:hAnsi="Arial Narrow"/>
                <w:iCs/>
                <w:sz w:val="16"/>
                <w:szCs w:val="16"/>
                <w:lang w:val="el-GR"/>
              </w:rPr>
              <w:t xml:space="preserve">. Λεία </w:t>
            </w:r>
            <w:proofErr w:type="spellStart"/>
            <w:r w:rsidRPr="00C82D5B">
              <w:rPr>
                <w:rFonts w:ascii="Arial Narrow" w:hAnsi="Arial Narrow"/>
                <w:iCs/>
                <w:sz w:val="16"/>
                <w:szCs w:val="16"/>
                <w:lang w:val="el-GR"/>
              </w:rPr>
              <w:t>ατραυματική</w:t>
            </w:r>
            <w:proofErr w:type="spellEnd"/>
            <w:r w:rsidRPr="00C82D5B">
              <w:rPr>
                <w:rFonts w:ascii="Arial Narrow" w:hAnsi="Arial Narrow"/>
                <w:iCs/>
                <w:sz w:val="16"/>
                <w:szCs w:val="16"/>
                <w:lang w:val="el-GR"/>
              </w:rPr>
              <w:t xml:space="preserve"> διαφανή κάνουλα εσωτερικής διαμέτρου 12,95 mm, μήκους 100mm-λοξευτήστο άκρο της ελαχιστοποιώντας τη δύναμη διείσδυσης, με βαλβίδα CO2 τριών δρόμων για ταχεία κάθετη εκτόνωση </w:t>
            </w:r>
            <w:proofErr w:type="spellStart"/>
            <w:r w:rsidRPr="00C82D5B">
              <w:rPr>
                <w:rFonts w:ascii="Arial Narrow" w:hAnsi="Arial Narrow"/>
                <w:iCs/>
                <w:sz w:val="16"/>
                <w:szCs w:val="16"/>
                <w:lang w:val="el-GR"/>
              </w:rPr>
              <w:t>ενδολοικιακού</w:t>
            </w:r>
            <w:proofErr w:type="spellEnd"/>
            <w:r w:rsidRPr="00C82D5B">
              <w:rPr>
                <w:rFonts w:ascii="Arial Narrow" w:hAnsi="Arial Narrow"/>
                <w:iCs/>
                <w:sz w:val="16"/>
                <w:szCs w:val="16"/>
                <w:lang w:val="el-GR"/>
              </w:rPr>
              <w:t xml:space="preserve"> περιεχομένου, ελαχιστοποιώντας την επαφή του με την χειρουργική ομάδα και κουμπί απελευθέρωσης του ενσωματωμένου μετατροπέα για μείωση του χειρουργικού χρόνου.</w:t>
            </w:r>
          </w:p>
        </w:tc>
        <w:tc>
          <w:tcPr>
            <w:tcW w:w="0" w:type="auto"/>
            <w:tcBorders>
              <w:top w:val="single" w:sz="12"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82D5B">
              <w:rPr>
                <w:rFonts w:ascii="Arial Narrow" w:hAnsi="Arial Narrow"/>
                <w:sz w:val="16"/>
                <w:szCs w:val="16"/>
                <w:lang w:val="el-GR"/>
              </w:rPr>
              <w:t>ΝΑΙ</w:t>
            </w:r>
          </w:p>
        </w:tc>
        <w:tc>
          <w:tcPr>
            <w:tcW w:w="0" w:type="auto"/>
            <w:tcBorders>
              <w:top w:val="single" w:sz="12"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0" w:type="auto"/>
            <w:tcBorders>
              <w:top w:val="single" w:sz="12"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9C38C3" w:rsidRPr="00C82D5B" w:rsidTr="00C82D5B">
        <w:trPr>
          <w:trHeight w:hRule="exact" w:val="266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9C38C3" w:rsidRPr="00C82D5B" w:rsidRDefault="009C38C3" w:rsidP="002E3877">
            <w:pPr>
              <w:shd w:val="clear" w:color="auto" w:fill="FFFFFF"/>
              <w:jc w:val="center"/>
              <w:rPr>
                <w:rFonts w:ascii="Arial Narrow" w:hAnsi="Arial Narrow"/>
                <w:sz w:val="16"/>
                <w:szCs w:val="16"/>
                <w:lang w:val="el-GR"/>
              </w:rPr>
            </w:pPr>
            <w:r w:rsidRPr="00C82D5B">
              <w:rPr>
                <w:rFonts w:ascii="Arial Narrow" w:hAnsi="Arial Narrow"/>
                <w:sz w:val="16"/>
                <w:szCs w:val="16"/>
                <w:lang w:val="el-GR"/>
              </w:rPr>
              <w:t>2</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9C38C3" w:rsidRPr="00C82D5B" w:rsidRDefault="009C38C3" w:rsidP="002E3877">
            <w:pPr>
              <w:shd w:val="clear" w:color="auto" w:fill="FFFFFF"/>
              <w:rPr>
                <w:rFonts w:ascii="Arial Narrow" w:hAnsi="Arial Narrow"/>
                <w:sz w:val="16"/>
                <w:szCs w:val="16"/>
              </w:rPr>
            </w:pPr>
            <w:r w:rsidRPr="00C82D5B">
              <w:rPr>
                <w:rFonts w:ascii="Arial Narrow" w:hAnsi="Arial Narrow"/>
                <w:sz w:val="16"/>
                <w:szCs w:val="16"/>
                <w:lang w:val="el-GR"/>
              </w:rPr>
              <w:t xml:space="preserve"> </w:t>
            </w:r>
            <w:r w:rsidR="00ED21B5" w:rsidRPr="00C82D5B">
              <w:rPr>
                <w:rFonts w:ascii="Arial Narrow" w:hAnsi="Arial Narrow"/>
                <w:iCs/>
                <w:sz w:val="16"/>
                <w:szCs w:val="16"/>
                <w:lang w:val="el-GR"/>
              </w:rPr>
              <w:t xml:space="preserve">Αποστειρωμένο </w:t>
            </w:r>
            <w:proofErr w:type="spellStart"/>
            <w:r w:rsidR="00ED21B5" w:rsidRPr="00C82D5B">
              <w:rPr>
                <w:rFonts w:ascii="Arial Narrow" w:hAnsi="Arial Narrow"/>
                <w:iCs/>
                <w:sz w:val="16"/>
                <w:szCs w:val="16"/>
                <w:lang w:val="el-GR"/>
              </w:rPr>
              <w:t>τροκάρ</w:t>
            </w:r>
            <w:proofErr w:type="spellEnd"/>
            <w:r w:rsidR="00ED21B5" w:rsidRPr="00C82D5B">
              <w:rPr>
                <w:rFonts w:ascii="Arial Narrow" w:hAnsi="Arial Narrow"/>
                <w:iCs/>
                <w:sz w:val="16"/>
                <w:szCs w:val="16"/>
                <w:lang w:val="el-GR"/>
              </w:rPr>
              <w:t xml:space="preserve"> άμεσης όρασης (οπτικό) μιας χρήσης, διαμέτρου 5-11mm με </w:t>
            </w:r>
            <w:proofErr w:type="spellStart"/>
            <w:r w:rsidR="00ED21B5" w:rsidRPr="00C82D5B">
              <w:rPr>
                <w:rFonts w:ascii="Arial Narrow" w:hAnsi="Arial Narrow"/>
                <w:iCs/>
                <w:sz w:val="16"/>
                <w:szCs w:val="16"/>
                <w:lang w:val="el-GR"/>
              </w:rPr>
              <w:t>ατραυματικά</w:t>
            </w:r>
            <w:proofErr w:type="spellEnd"/>
            <w:r w:rsidR="00ED21B5" w:rsidRPr="00C82D5B">
              <w:rPr>
                <w:rFonts w:ascii="Arial Narrow" w:hAnsi="Arial Narrow"/>
                <w:iCs/>
                <w:sz w:val="16"/>
                <w:szCs w:val="16"/>
                <w:lang w:val="el-GR"/>
              </w:rPr>
              <w:t xml:space="preserve"> πεπλατυσμένα πτερύγια σε σχήμα νυστεριού V, υψηλής διεισδυτικής ικανότητας κοιλιακού τοιχώματος τύπου «</w:t>
            </w:r>
            <w:proofErr w:type="spellStart"/>
            <w:r w:rsidR="00ED21B5" w:rsidRPr="00C82D5B">
              <w:rPr>
                <w:rFonts w:ascii="Arial Narrow" w:hAnsi="Arial Narrow"/>
                <w:iCs/>
                <w:sz w:val="16"/>
                <w:szCs w:val="16"/>
                <w:lang w:val="el-GR"/>
              </w:rPr>
              <w:t>dolphin</w:t>
            </w:r>
            <w:proofErr w:type="spellEnd"/>
            <w:r w:rsidR="00ED21B5" w:rsidRPr="00C82D5B">
              <w:rPr>
                <w:rFonts w:ascii="Arial Narrow" w:hAnsi="Arial Narrow"/>
                <w:iCs/>
                <w:sz w:val="16"/>
                <w:szCs w:val="16"/>
                <w:lang w:val="el-GR"/>
              </w:rPr>
              <w:t xml:space="preserve"> </w:t>
            </w:r>
            <w:proofErr w:type="spellStart"/>
            <w:r w:rsidR="00ED21B5" w:rsidRPr="00C82D5B">
              <w:rPr>
                <w:rFonts w:ascii="Arial Narrow" w:hAnsi="Arial Narrow"/>
                <w:iCs/>
                <w:sz w:val="16"/>
                <w:szCs w:val="16"/>
                <w:lang w:val="el-GR"/>
              </w:rPr>
              <w:t>nose</w:t>
            </w:r>
            <w:proofErr w:type="spellEnd"/>
            <w:r w:rsidR="00ED21B5" w:rsidRPr="00C82D5B">
              <w:rPr>
                <w:rFonts w:ascii="Arial Narrow" w:hAnsi="Arial Narrow"/>
                <w:iCs/>
                <w:sz w:val="16"/>
                <w:szCs w:val="16"/>
                <w:lang w:val="el-GR"/>
              </w:rPr>
              <w:t xml:space="preserve">» και εργονομική λαβή χαμηλού προφίλ για ομαλή και με ακρίβεια ελεγχόμενη εισαγωγή για ευκολότερη τοποθέτηση του </w:t>
            </w:r>
            <w:proofErr w:type="spellStart"/>
            <w:r w:rsidR="00ED21B5" w:rsidRPr="00C82D5B">
              <w:rPr>
                <w:rFonts w:ascii="Arial Narrow" w:hAnsi="Arial Narrow"/>
                <w:iCs/>
                <w:sz w:val="16"/>
                <w:szCs w:val="16"/>
                <w:lang w:val="el-GR"/>
              </w:rPr>
              <w:t>τροκάρ</w:t>
            </w:r>
            <w:proofErr w:type="spellEnd"/>
            <w:r w:rsidR="00ED21B5" w:rsidRPr="00C82D5B">
              <w:rPr>
                <w:rFonts w:ascii="Arial Narrow" w:hAnsi="Arial Narrow"/>
                <w:iCs/>
                <w:sz w:val="16"/>
                <w:szCs w:val="16"/>
                <w:lang w:val="el-GR"/>
              </w:rPr>
              <w:t xml:space="preserve">. Ραβδωτή διαφανή κάνουλα εσωτερικής διαμέτρου 11,47mm, </w:t>
            </w:r>
            <w:proofErr w:type="spellStart"/>
            <w:r w:rsidR="00ED21B5" w:rsidRPr="00C82D5B">
              <w:rPr>
                <w:rFonts w:ascii="Arial Narrow" w:hAnsi="Arial Narrow"/>
                <w:iCs/>
                <w:sz w:val="16"/>
                <w:szCs w:val="16"/>
                <w:lang w:val="el-GR"/>
              </w:rPr>
              <w:t>λοξευμένη</w:t>
            </w:r>
            <w:proofErr w:type="spellEnd"/>
            <w:r w:rsidR="00ED21B5" w:rsidRPr="00C82D5B">
              <w:rPr>
                <w:rFonts w:ascii="Arial Narrow" w:hAnsi="Arial Narrow"/>
                <w:iCs/>
                <w:sz w:val="16"/>
                <w:szCs w:val="16"/>
                <w:lang w:val="el-GR"/>
              </w:rPr>
              <w:t xml:space="preserve"> στο άκρο της ελαχιστοποιώντας τη δύναμη διείσδυσης, με βαλβίδα CO2 τριών δρόμων για ταχεία κάθετη εκτόνωση </w:t>
            </w:r>
            <w:proofErr w:type="spellStart"/>
            <w:r w:rsidR="00ED21B5" w:rsidRPr="00C82D5B">
              <w:rPr>
                <w:rFonts w:ascii="Arial Narrow" w:hAnsi="Arial Narrow"/>
                <w:iCs/>
                <w:sz w:val="16"/>
                <w:szCs w:val="16"/>
                <w:lang w:val="el-GR"/>
              </w:rPr>
              <w:t>ενδοκοιλιακού</w:t>
            </w:r>
            <w:proofErr w:type="spellEnd"/>
            <w:r w:rsidR="00ED21B5" w:rsidRPr="00C82D5B">
              <w:rPr>
                <w:rFonts w:ascii="Arial Narrow" w:hAnsi="Arial Narrow"/>
                <w:iCs/>
                <w:sz w:val="16"/>
                <w:szCs w:val="16"/>
                <w:lang w:val="el-GR"/>
              </w:rPr>
              <w:t xml:space="preserve"> περιεχομένου, ελαχιστοποιώντας την επαφή του με τη χειρουργική ομάδα και κουμπί απελευθέρωσης του ενσωματωμένου μετατροπέα για μείωση του χειρουργικού χρόνου. Διαμέτρου 5-11mm, μήκους 100mm</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82D5B">
              <w:rPr>
                <w:rFonts w:ascii="Arial Narrow" w:hAnsi="Arial Narrow"/>
                <w:sz w:val="16"/>
                <w:szCs w:val="16"/>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9C38C3" w:rsidRPr="00C82D5B" w:rsidTr="00C82D5B">
        <w:trPr>
          <w:trHeight w:hRule="exact" w:val="141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9C38C3" w:rsidRPr="00C82D5B" w:rsidRDefault="009C38C3" w:rsidP="002E3877">
            <w:pPr>
              <w:shd w:val="clear" w:color="auto" w:fill="FFFFFF"/>
              <w:jc w:val="center"/>
              <w:rPr>
                <w:rFonts w:ascii="Arial Narrow" w:hAnsi="Arial Narrow"/>
                <w:sz w:val="16"/>
                <w:szCs w:val="16"/>
                <w:lang w:val="el-GR"/>
              </w:rPr>
            </w:pPr>
            <w:r w:rsidRPr="00C82D5B">
              <w:rPr>
                <w:rFonts w:ascii="Arial Narrow" w:hAnsi="Arial Narrow"/>
                <w:sz w:val="16"/>
                <w:szCs w:val="16"/>
                <w:lang w:val="el-GR"/>
              </w:rPr>
              <w:t>3</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9C38C3" w:rsidRPr="00C82D5B" w:rsidRDefault="00C82D5B" w:rsidP="002E3877">
            <w:pPr>
              <w:shd w:val="clear" w:color="auto" w:fill="FFFFFF"/>
              <w:rPr>
                <w:rFonts w:ascii="Arial Narrow" w:hAnsi="Arial Narrow"/>
                <w:sz w:val="16"/>
                <w:szCs w:val="16"/>
                <w:lang w:val="el-GR"/>
              </w:rPr>
            </w:pPr>
            <w:r w:rsidRPr="00C82D5B">
              <w:rPr>
                <w:rFonts w:ascii="Arial Narrow" w:hAnsi="Arial Narrow"/>
                <w:iCs/>
                <w:sz w:val="16"/>
                <w:szCs w:val="16"/>
                <w:lang w:val="el-GR"/>
              </w:rPr>
              <w:t xml:space="preserve">Αποστειρωμένο </w:t>
            </w:r>
            <w:proofErr w:type="spellStart"/>
            <w:r w:rsidRPr="00C82D5B">
              <w:rPr>
                <w:rFonts w:ascii="Arial Narrow" w:hAnsi="Arial Narrow"/>
                <w:iCs/>
                <w:sz w:val="16"/>
                <w:szCs w:val="16"/>
                <w:lang w:val="el-GR"/>
              </w:rPr>
              <w:t>τροκάρ</w:t>
            </w:r>
            <w:proofErr w:type="spellEnd"/>
            <w:r w:rsidRPr="00C82D5B">
              <w:rPr>
                <w:rFonts w:ascii="Arial Narrow" w:hAnsi="Arial Narrow"/>
                <w:iCs/>
                <w:sz w:val="16"/>
                <w:szCs w:val="16"/>
                <w:lang w:val="el-GR"/>
              </w:rPr>
              <w:t xml:space="preserve"> άμεσης όρασης (οπτικό) διαμέτρου 5mm μιας χρήσης, με </w:t>
            </w:r>
            <w:proofErr w:type="spellStart"/>
            <w:r w:rsidRPr="00C82D5B">
              <w:rPr>
                <w:rFonts w:ascii="Arial Narrow" w:hAnsi="Arial Narrow"/>
                <w:iCs/>
                <w:sz w:val="16"/>
                <w:szCs w:val="16"/>
                <w:lang w:val="el-GR"/>
              </w:rPr>
              <w:t>ατραυματικά</w:t>
            </w:r>
            <w:proofErr w:type="spellEnd"/>
            <w:r w:rsidRPr="00C82D5B">
              <w:rPr>
                <w:rFonts w:ascii="Arial Narrow" w:hAnsi="Arial Narrow"/>
                <w:iCs/>
                <w:sz w:val="16"/>
                <w:szCs w:val="16"/>
                <w:lang w:val="el-GR"/>
              </w:rPr>
              <w:t xml:space="preserve"> πεπλατυσμένα πτερύγια σε σχήμα V, υψηλής διεισδυτικής ικανότητας με άκρο οδηγό διείσδυσης κοιλιακού τοιχώματος τύπου «</w:t>
            </w:r>
            <w:proofErr w:type="spellStart"/>
            <w:r w:rsidRPr="00C82D5B">
              <w:rPr>
                <w:rFonts w:ascii="Arial Narrow" w:hAnsi="Arial Narrow"/>
                <w:iCs/>
                <w:sz w:val="16"/>
                <w:szCs w:val="16"/>
                <w:lang w:val="el-GR"/>
              </w:rPr>
              <w:t>dolphin</w:t>
            </w:r>
            <w:proofErr w:type="spellEnd"/>
            <w:r w:rsidRPr="00C82D5B">
              <w:rPr>
                <w:rFonts w:ascii="Arial Narrow" w:hAnsi="Arial Narrow"/>
                <w:iCs/>
                <w:sz w:val="16"/>
                <w:szCs w:val="16"/>
                <w:lang w:val="el-GR"/>
              </w:rPr>
              <w:t xml:space="preserve"> </w:t>
            </w:r>
            <w:proofErr w:type="spellStart"/>
            <w:r w:rsidRPr="00C82D5B">
              <w:rPr>
                <w:rFonts w:ascii="Arial Narrow" w:hAnsi="Arial Narrow"/>
                <w:iCs/>
                <w:sz w:val="16"/>
                <w:szCs w:val="16"/>
                <w:lang w:val="el-GR"/>
              </w:rPr>
              <w:t>nose</w:t>
            </w:r>
            <w:proofErr w:type="spellEnd"/>
            <w:r w:rsidRPr="00C82D5B">
              <w:rPr>
                <w:rFonts w:ascii="Arial Narrow" w:hAnsi="Arial Narrow"/>
                <w:iCs/>
                <w:sz w:val="16"/>
                <w:szCs w:val="16"/>
                <w:lang w:val="el-GR"/>
              </w:rPr>
              <w:t xml:space="preserve">» και εργονομική λαβή χαμηλού προφίλ για ομαλή και με ακρίβεια ελεγχόμενη εισαγωγή για ευκολότερη τοποθέτηση του </w:t>
            </w:r>
            <w:proofErr w:type="spellStart"/>
            <w:r w:rsidRPr="00C82D5B">
              <w:rPr>
                <w:rFonts w:ascii="Arial Narrow" w:hAnsi="Arial Narrow"/>
                <w:iCs/>
                <w:sz w:val="16"/>
                <w:szCs w:val="16"/>
                <w:lang w:val="el-GR"/>
              </w:rPr>
              <w:t>τροκάρ</w:t>
            </w:r>
            <w:proofErr w:type="spellEnd"/>
            <w:r w:rsidRPr="00C82D5B">
              <w:rPr>
                <w:rFonts w:ascii="Arial Narrow" w:hAnsi="Arial Narrow"/>
                <w:iCs/>
                <w:sz w:val="16"/>
                <w:szCs w:val="16"/>
                <w:lang w:val="el-GR"/>
              </w:rPr>
              <w:t xml:space="preserve">. Σετ με 2 ραβδωτές  διαφανείς κάνουλες εσωτερικής διαμέτρου 5,92mm, μήκους 100mm </w:t>
            </w:r>
            <w:proofErr w:type="spellStart"/>
            <w:r w:rsidRPr="00C82D5B">
              <w:rPr>
                <w:rFonts w:ascii="Arial Narrow" w:hAnsi="Arial Narrow"/>
                <w:iCs/>
                <w:sz w:val="16"/>
                <w:szCs w:val="16"/>
                <w:lang w:val="el-GR"/>
              </w:rPr>
              <w:t>λοξευμένες</w:t>
            </w:r>
            <w:proofErr w:type="spellEnd"/>
            <w:r w:rsidRPr="00C82D5B">
              <w:rPr>
                <w:rFonts w:ascii="Arial Narrow" w:hAnsi="Arial Narrow"/>
                <w:iCs/>
                <w:sz w:val="16"/>
                <w:szCs w:val="16"/>
                <w:lang w:val="el-GR"/>
              </w:rPr>
              <w:t xml:space="preserve"> στο άκρο τους ελαχιστοποιώντας τη δύναμη διείσδυσης, με βαλβίδα CO2 δύο δρόμων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82D5B">
              <w:rPr>
                <w:rFonts w:ascii="Arial Narrow" w:hAnsi="Arial Narrow"/>
                <w:sz w:val="16"/>
                <w:szCs w:val="16"/>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9C38C3" w:rsidRPr="00C82D5B" w:rsidTr="00C82D5B">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9C38C3" w:rsidRPr="00C82D5B" w:rsidRDefault="009C38C3" w:rsidP="002E3877">
            <w:pPr>
              <w:shd w:val="clear" w:color="auto" w:fill="FFFFFF"/>
              <w:jc w:val="center"/>
              <w:rPr>
                <w:rFonts w:ascii="Arial Narrow" w:hAnsi="Arial Narrow"/>
                <w:sz w:val="16"/>
                <w:szCs w:val="16"/>
                <w:lang w:val="el-GR"/>
              </w:rPr>
            </w:pPr>
            <w:r w:rsidRPr="00C82D5B">
              <w:rPr>
                <w:rFonts w:ascii="Arial Narrow" w:hAnsi="Arial Narrow"/>
                <w:sz w:val="16"/>
                <w:szCs w:val="16"/>
                <w:lang w:val="el-GR"/>
              </w:rPr>
              <w:t>4</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9C38C3" w:rsidRPr="00C82D5B" w:rsidRDefault="00C82D5B" w:rsidP="002E3877">
            <w:pPr>
              <w:shd w:val="clear" w:color="auto" w:fill="FFFFFF"/>
              <w:rPr>
                <w:rFonts w:ascii="Arial Narrow" w:hAnsi="Arial Narrow"/>
                <w:sz w:val="16"/>
                <w:szCs w:val="16"/>
              </w:rPr>
            </w:pPr>
            <w:r w:rsidRPr="00C82D5B">
              <w:rPr>
                <w:rFonts w:ascii="Arial Narrow" w:hAnsi="Arial Narrow"/>
                <w:iCs/>
                <w:sz w:val="16"/>
                <w:szCs w:val="16"/>
                <w:lang w:val="el-GR"/>
              </w:rPr>
              <w:t xml:space="preserve">Ισχυρή ενδοσκοπική λαβίδα σύλληψης τύπου </w:t>
            </w:r>
            <w:proofErr w:type="spellStart"/>
            <w:r w:rsidRPr="00C82D5B">
              <w:rPr>
                <w:rFonts w:ascii="Arial Narrow" w:hAnsi="Arial Narrow"/>
                <w:iCs/>
                <w:sz w:val="16"/>
                <w:szCs w:val="16"/>
                <w:lang w:val="el-GR"/>
              </w:rPr>
              <w:t>clinch</w:t>
            </w:r>
            <w:proofErr w:type="spellEnd"/>
            <w:r w:rsidRPr="00C82D5B">
              <w:rPr>
                <w:rFonts w:ascii="Arial Narrow" w:hAnsi="Arial Narrow"/>
                <w:iCs/>
                <w:sz w:val="16"/>
                <w:szCs w:val="16"/>
                <w:lang w:val="el-GR"/>
              </w:rPr>
              <w:t>, διαμέτρου 5mm, περιστρεφόμενη κατά 360 μοίρες, με δύο μηχανισμούς κλειδώματος-δύο σκανδάλες για περισσότερη ασφάλεια και ελεγχόμενη επιλογή μεταξύ ελεγχόμενου κλεισίματος των σιαγόνων και ελεγχόμενου κλειδώματος. Μήκος 31cm.</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82D5B">
              <w:rPr>
                <w:rFonts w:ascii="Arial Narrow" w:hAnsi="Arial Narrow"/>
                <w:sz w:val="16"/>
                <w:szCs w:val="16"/>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9C38C3" w:rsidRPr="00C82D5B" w:rsidTr="00C82D5B">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9C38C3" w:rsidRPr="00C82D5B" w:rsidRDefault="009C38C3" w:rsidP="002E3877">
            <w:pPr>
              <w:shd w:val="clear" w:color="auto" w:fill="FFFFFF"/>
              <w:jc w:val="center"/>
              <w:rPr>
                <w:rFonts w:ascii="Arial Narrow" w:hAnsi="Arial Narrow"/>
                <w:sz w:val="16"/>
                <w:szCs w:val="16"/>
                <w:lang w:val="el-GR"/>
              </w:rPr>
            </w:pPr>
            <w:r w:rsidRPr="00C82D5B">
              <w:rPr>
                <w:rFonts w:ascii="Arial Narrow" w:hAnsi="Arial Narrow"/>
                <w:sz w:val="16"/>
                <w:szCs w:val="16"/>
                <w:lang w:val="el-GR"/>
              </w:rPr>
              <w:t>5</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9C38C3" w:rsidRPr="00C82D5B" w:rsidRDefault="00C82D5B" w:rsidP="002E3877">
            <w:pPr>
              <w:shd w:val="clear" w:color="auto" w:fill="FFFFFF"/>
              <w:rPr>
                <w:rFonts w:ascii="Arial Narrow" w:hAnsi="Arial Narrow"/>
                <w:sz w:val="16"/>
                <w:szCs w:val="16"/>
              </w:rPr>
            </w:pPr>
            <w:proofErr w:type="spellStart"/>
            <w:r w:rsidRPr="00C82D5B">
              <w:rPr>
                <w:rFonts w:ascii="Arial Narrow" w:hAnsi="Arial Narrow"/>
                <w:iCs/>
                <w:sz w:val="16"/>
                <w:szCs w:val="16"/>
                <w:lang w:val="el-GR"/>
              </w:rPr>
              <w:t>Ατραυματική</w:t>
            </w:r>
            <w:proofErr w:type="spellEnd"/>
            <w:r w:rsidRPr="00C82D5B">
              <w:rPr>
                <w:rFonts w:ascii="Arial Narrow" w:hAnsi="Arial Narrow"/>
                <w:iCs/>
                <w:sz w:val="16"/>
                <w:szCs w:val="16"/>
                <w:lang w:val="el-GR"/>
              </w:rPr>
              <w:t xml:space="preserve"> ενδοσκοπική λαβίδα σύλληψης ισχυρή τύπου </w:t>
            </w:r>
            <w:proofErr w:type="spellStart"/>
            <w:r w:rsidRPr="00C82D5B">
              <w:rPr>
                <w:rFonts w:ascii="Arial Narrow" w:hAnsi="Arial Narrow"/>
                <w:iCs/>
                <w:sz w:val="16"/>
                <w:szCs w:val="16"/>
                <w:lang w:val="el-GR"/>
              </w:rPr>
              <w:t>grasper</w:t>
            </w:r>
            <w:proofErr w:type="spellEnd"/>
            <w:r w:rsidRPr="00C82D5B">
              <w:rPr>
                <w:rFonts w:ascii="Arial Narrow" w:hAnsi="Arial Narrow"/>
                <w:iCs/>
                <w:sz w:val="16"/>
                <w:szCs w:val="16"/>
                <w:lang w:val="el-GR"/>
              </w:rPr>
              <w:t xml:space="preserve">, διαμέτρου 5mm, πλήρως </w:t>
            </w:r>
            <w:proofErr w:type="spellStart"/>
            <w:r w:rsidRPr="00C82D5B">
              <w:rPr>
                <w:rFonts w:ascii="Arial Narrow" w:hAnsi="Arial Narrow"/>
                <w:iCs/>
                <w:sz w:val="16"/>
                <w:szCs w:val="16"/>
                <w:lang w:val="el-GR"/>
              </w:rPr>
              <w:t>ατραυματική</w:t>
            </w:r>
            <w:proofErr w:type="spellEnd"/>
            <w:r w:rsidRPr="00C82D5B">
              <w:rPr>
                <w:rFonts w:ascii="Arial Narrow" w:hAnsi="Arial Narrow"/>
                <w:iCs/>
                <w:sz w:val="16"/>
                <w:szCs w:val="16"/>
                <w:lang w:val="el-GR"/>
              </w:rPr>
              <w:t xml:space="preserve">, με δύο μηχανισμούς κλειδώματος-δύο σκανδάλες για </w:t>
            </w:r>
            <w:proofErr w:type="spellStart"/>
            <w:r w:rsidRPr="00C82D5B">
              <w:rPr>
                <w:rFonts w:ascii="Arial Narrow" w:hAnsi="Arial Narrow"/>
                <w:iCs/>
                <w:sz w:val="16"/>
                <w:szCs w:val="16"/>
                <w:lang w:val="el-GR"/>
              </w:rPr>
              <w:t>περοσσότερη</w:t>
            </w:r>
            <w:proofErr w:type="spellEnd"/>
            <w:r w:rsidRPr="00C82D5B">
              <w:rPr>
                <w:rFonts w:ascii="Arial Narrow" w:hAnsi="Arial Narrow"/>
                <w:iCs/>
                <w:sz w:val="16"/>
                <w:szCs w:val="16"/>
                <w:lang w:val="el-GR"/>
              </w:rPr>
              <w:t xml:space="preserve"> ασφάλεια και ελεγχόμενη επιλογή μεταξύ ελεγχόμενου κλεισίματος των σιαγόνων και ελεγχόμενου κλειδώματος. Μήκος 31cm.</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82D5B">
              <w:rPr>
                <w:rFonts w:ascii="Arial Narrow" w:hAnsi="Arial Narrow"/>
                <w:sz w:val="16"/>
                <w:szCs w:val="16"/>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9C38C3" w:rsidRPr="00C82D5B" w:rsidTr="00C82D5B">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9C38C3" w:rsidRPr="00C82D5B" w:rsidRDefault="009C38C3" w:rsidP="002E3877">
            <w:pPr>
              <w:shd w:val="clear" w:color="auto" w:fill="FFFFFF"/>
              <w:jc w:val="center"/>
              <w:rPr>
                <w:rFonts w:ascii="Arial Narrow" w:hAnsi="Arial Narrow"/>
                <w:sz w:val="16"/>
                <w:szCs w:val="16"/>
                <w:lang w:val="el-GR"/>
              </w:rPr>
            </w:pPr>
            <w:r w:rsidRPr="00C82D5B">
              <w:rPr>
                <w:rFonts w:ascii="Arial Narrow" w:hAnsi="Arial Narrow"/>
                <w:sz w:val="16"/>
                <w:szCs w:val="16"/>
                <w:lang w:val="el-GR"/>
              </w:rPr>
              <w:t>6</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9C38C3" w:rsidRPr="00C82D5B" w:rsidRDefault="00C82D5B" w:rsidP="002E3877">
            <w:pPr>
              <w:shd w:val="clear" w:color="auto" w:fill="FFFFFF"/>
              <w:rPr>
                <w:rFonts w:ascii="Arial Narrow" w:hAnsi="Arial Narrow"/>
                <w:sz w:val="16"/>
                <w:szCs w:val="16"/>
                <w:lang w:val="el-GR"/>
              </w:rPr>
            </w:pPr>
            <w:r w:rsidRPr="00C82D5B">
              <w:rPr>
                <w:rFonts w:ascii="Arial Narrow" w:hAnsi="Arial Narrow"/>
                <w:iCs/>
                <w:sz w:val="16"/>
                <w:szCs w:val="16"/>
                <w:lang w:val="el-GR"/>
              </w:rPr>
              <w:t xml:space="preserve">Ενδοσκοπικό </w:t>
            </w:r>
            <w:proofErr w:type="spellStart"/>
            <w:r w:rsidRPr="00C82D5B">
              <w:rPr>
                <w:rFonts w:ascii="Arial Narrow" w:hAnsi="Arial Narrow"/>
                <w:iCs/>
                <w:sz w:val="16"/>
                <w:szCs w:val="16"/>
                <w:lang w:val="el-GR"/>
              </w:rPr>
              <w:t>ντισεκτέρ</w:t>
            </w:r>
            <w:proofErr w:type="spellEnd"/>
            <w:r w:rsidRPr="00C82D5B">
              <w:rPr>
                <w:rFonts w:ascii="Arial Narrow" w:hAnsi="Arial Narrow"/>
                <w:iCs/>
                <w:sz w:val="16"/>
                <w:szCs w:val="16"/>
                <w:lang w:val="el-GR"/>
              </w:rPr>
              <w:t xml:space="preserve"> κυρτό, διαμέτρου 5mm, μήκους 31cm, πλήρως μονωμένο, με δυνατότητα χρήσης </w:t>
            </w:r>
            <w:proofErr w:type="spellStart"/>
            <w:r w:rsidRPr="00C82D5B">
              <w:rPr>
                <w:rFonts w:ascii="Arial Narrow" w:hAnsi="Arial Narrow"/>
                <w:iCs/>
                <w:sz w:val="16"/>
                <w:szCs w:val="16"/>
                <w:lang w:val="el-GR"/>
              </w:rPr>
              <w:t>θυληκής</w:t>
            </w:r>
            <w:proofErr w:type="spellEnd"/>
            <w:r w:rsidRPr="00C82D5B">
              <w:rPr>
                <w:rFonts w:ascii="Arial Narrow" w:hAnsi="Arial Narrow"/>
                <w:iCs/>
                <w:sz w:val="16"/>
                <w:szCs w:val="16"/>
                <w:lang w:val="el-GR"/>
              </w:rPr>
              <w:t xml:space="preserve"> και αρσενικής διαθερμίας για περισσότερη λειτουργικότητα και σε σημείο απόμακρο από το πεδίο κίνησης του χεριού του χειρουργού για περισσότερη ασφάλεια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82D5B">
              <w:rPr>
                <w:rFonts w:ascii="Arial Narrow" w:hAnsi="Arial Narrow"/>
                <w:sz w:val="16"/>
                <w:szCs w:val="16"/>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9C38C3" w:rsidRPr="00C82D5B" w:rsidTr="00C82D5B">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9C38C3" w:rsidRPr="00C82D5B" w:rsidRDefault="009C38C3" w:rsidP="002E3877">
            <w:pPr>
              <w:shd w:val="clear" w:color="auto" w:fill="FFFFFF"/>
              <w:jc w:val="center"/>
              <w:rPr>
                <w:rFonts w:ascii="Arial Narrow" w:hAnsi="Arial Narrow"/>
                <w:sz w:val="16"/>
                <w:szCs w:val="16"/>
                <w:lang w:val="el-GR"/>
              </w:rPr>
            </w:pPr>
            <w:r w:rsidRPr="00C82D5B">
              <w:rPr>
                <w:rFonts w:ascii="Arial Narrow" w:hAnsi="Arial Narrow"/>
                <w:sz w:val="16"/>
                <w:szCs w:val="16"/>
                <w:lang w:val="el-GR"/>
              </w:rPr>
              <w:t>7</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9C38C3" w:rsidRPr="00C82D5B" w:rsidRDefault="00C82D5B" w:rsidP="002E3877">
            <w:pPr>
              <w:shd w:val="clear" w:color="auto" w:fill="FFFFFF"/>
              <w:rPr>
                <w:rFonts w:ascii="Arial Narrow" w:hAnsi="Arial Narrow"/>
                <w:sz w:val="16"/>
                <w:szCs w:val="16"/>
                <w:lang w:val="el-GR"/>
              </w:rPr>
            </w:pPr>
            <w:r w:rsidRPr="00C82D5B">
              <w:rPr>
                <w:rFonts w:ascii="Arial Narrow" w:hAnsi="Arial Narrow"/>
                <w:iCs/>
                <w:sz w:val="16"/>
                <w:szCs w:val="16"/>
                <w:lang w:val="el-GR"/>
              </w:rPr>
              <w:t>Ενδοσκοπικό ψαλίδι κυρτό διαμέτρου 5mm, μήκους 31cm, πλήρως μονωμένο, με δυνατότητα χρήσης θηλυκής και αρσενικής διαθερμίας για περισσότερη λειτουργικότητα και σε σημείο απόμακρο από το πεδίο κίνησης του χεριού του χειρουργού για περισσότερη ασφάλεια</w:t>
            </w:r>
            <w:r w:rsidRPr="00C82D5B">
              <w:rPr>
                <w:rFonts w:ascii="Arial Narrow" w:hAnsi="Arial Narrow"/>
                <w:iCs/>
                <w:sz w:val="16"/>
                <w:szCs w:val="16"/>
                <w:u w:val="single"/>
                <w:lang w:val="el-G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82D5B">
              <w:rPr>
                <w:rFonts w:ascii="Arial Narrow" w:hAnsi="Arial Narrow"/>
                <w:sz w:val="16"/>
                <w:szCs w:val="16"/>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9C38C3" w:rsidRPr="00C82D5B" w:rsidTr="00C82D5B">
        <w:trPr>
          <w:trHeight w:hRule="exact" w:val="769"/>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9C38C3" w:rsidRPr="00C82D5B" w:rsidRDefault="009C38C3" w:rsidP="002E3877">
            <w:pPr>
              <w:shd w:val="clear" w:color="auto" w:fill="FFFFFF"/>
              <w:jc w:val="center"/>
              <w:rPr>
                <w:rFonts w:ascii="Arial Narrow" w:hAnsi="Arial Narrow"/>
                <w:sz w:val="16"/>
                <w:szCs w:val="16"/>
                <w:lang w:val="el-GR"/>
              </w:rPr>
            </w:pPr>
            <w:r w:rsidRPr="00C82D5B">
              <w:rPr>
                <w:rFonts w:ascii="Arial Narrow" w:hAnsi="Arial Narrow"/>
                <w:sz w:val="16"/>
                <w:szCs w:val="16"/>
                <w:lang w:val="el-GR"/>
              </w:rPr>
              <w:t>8</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9C38C3" w:rsidRPr="00C82D5B" w:rsidRDefault="00C82D5B" w:rsidP="002E3877">
            <w:pPr>
              <w:shd w:val="clear" w:color="auto" w:fill="FFFFFF"/>
              <w:rPr>
                <w:rFonts w:ascii="Arial Narrow" w:hAnsi="Arial Narrow"/>
                <w:sz w:val="16"/>
                <w:szCs w:val="16"/>
                <w:lang w:val="el-GR"/>
              </w:rPr>
            </w:pPr>
            <w:proofErr w:type="spellStart"/>
            <w:r w:rsidRPr="00C82D5B">
              <w:rPr>
                <w:rFonts w:ascii="Arial Narrow" w:hAnsi="Arial Narrow"/>
                <w:iCs/>
                <w:sz w:val="16"/>
                <w:szCs w:val="16"/>
                <w:lang w:val="el-GR"/>
              </w:rPr>
              <w:t>Λαπαροσκοπικό</w:t>
            </w:r>
            <w:proofErr w:type="spellEnd"/>
            <w:r w:rsidRPr="00C82D5B">
              <w:rPr>
                <w:rFonts w:ascii="Arial Narrow" w:hAnsi="Arial Narrow"/>
                <w:iCs/>
                <w:sz w:val="16"/>
                <w:szCs w:val="16"/>
                <w:lang w:val="el-GR"/>
              </w:rPr>
              <w:t xml:space="preserve"> ηλεκτρόδιο με άκρο σχήματος  </w:t>
            </w:r>
            <w:proofErr w:type="spellStart"/>
            <w:r w:rsidRPr="00C82D5B">
              <w:rPr>
                <w:rFonts w:ascii="Arial Narrow" w:hAnsi="Arial Narrow"/>
                <w:iCs/>
                <w:sz w:val="16"/>
                <w:szCs w:val="16"/>
                <w:lang w:val="el-GR"/>
              </w:rPr>
              <w:t>wire</w:t>
            </w:r>
            <w:proofErr w:type="spellEnd"/>
            <w:r w:rsidRPr="00C82D5B">
              <w:rPr>
                <w:rFonts w:ascii="Arial Narrow" w:hAnsi="Arial Narrow"/>
                <w:iCs/>
                <w:sz w:val="16"/>
                <w:szCs w:val="16"/>
                <w:lang w:val="el-GR"/>
              </w:rPr>
              <w:t xml:space="preserve"> L-Hook </w:t>
            </w:r>
            <w:proofErr w:type="spellStart"/>
            <w:r w:rsidRPr="00C82D5B">
              <w:rPr>
                <w:rFonts w:ascii="Arial Narrow" w:hAnsi="Arial Narrow"/>
                <w:iCs/>
                <w:sz w:val="16"/>
                <w:szCs w:val="16"/>
                <w:lang w:val="el-GR"/>
              </w:rPr>
              <w:t>Tip</w:t>
            </w:r>
            <w:proofErr w:type="spellEnd"/>
            <w:r w:rsidRPr="00C82D5B">
              <w:rPr>
                <w:rFonts w:ascii="Arial Narrow" w:hAnsi="Arial Narrow"/>
                <w:iCs/>
                <w:sz w:val="16"/>
                <w:szCs w:val="16"/>
                <w:lang w:val="el-GR"/>
              </w:rPr>
              <w:t xml:space="preserve">, μήκος εργασίας 36cm, διαμέτρου 4,8cm, με μόνωση, για </w:t>
            </w:r>
            <w:proofErr w:type="spellStart"/>
            <w:r w:rsidRPr="00C82D5B">
              <w:rPr>
                <w:rFonts w:ascii="Arial Narrow" w:hAnsi="Arial Narrow"/>
                <w:iCs/>
                <w:sz w:val="16"/>
                <w:szCs w:val="16"/>
                <w:lang w:val="el-GR"/>
              </w:rPr>
              <w:t>λαπαροσκοπικές</w:t>
            </w:r>
            <w:proofErr w:type="spellEnd"/>
            <w:r w:rsidRPr="00C82D5B">
              <w:rPr>
                <w:rFonts w:ascii="Arial Narrow" w:hAnsi="Arial Narrow"/>
                <w:iCs/>
                <w:sz w:val="16"/>
                <w:szCs w:val="16"/>
                <w:lang w:val="el-GR"/>
              </w:rPr>
              <w:t xml:space="preserve"> &amp; </w:t>
            </w:r>
            <w:proofErr w:type="spellStart"/>
            <w:r w:rsidRPr="00C82D5B">
              <w:rPr>
                <w:rFonts w:ascii="Arial Narrow" w:hAnsi="Arial Narrow"/>
                <w:iCs/>
                <w:sz w:val="16"/>
                <w:szCs w:val="16"/>
                <w:lang w:val="el-GR"/>
              </w:rPr>
              <w:t>θωρακοσκοπικές</w:t>
            </w:r>
            <w:proofErr w:type="spellEnd"/>
            <w:r w:rsidRPr="00C82D5B">
              <w:rPr>
                <w:rFonts w:ascii="Arial Narrow" w:hAnsi="Arial Narrow"/>
                <w:iCs/>
                <w:sz w:val="16"/>
                <w:szCs w:val="16"/>
                <w:lang w:val="el-GR"/>
              </w:rPr>
              <w:t xml:space="preserve"> επεμβάσεις όπου κρίνεται επιθυμητή η μονοπολική τομή και πήξη, για χρήση με </w:t>
            </w:r>
            <w:proofErr w:type="spellStart"/>
            <w:r w:rsidRPr="00C82D5B">
              <w:rPr>
                <w:rFonts w:ascii="Arial Narrow" w:hAnsi="Arial Narrow"/>
                <w:iCs/>
                <w:sz w:val="16"/>
                <w:szCs w:val="16"/>
                <w:lang w:val="el-GR"/>
              </w:rPr>
              <w:t>τροκάρ</w:t>
            </w:r>
            <w:proofErr w:type="spellEnd"/>
            <w:r w:rsidRPr="00C82D5B">
              <w:rPr>
                <w:rFonts w:ascii="Arial Narrow" w:hAnsi="Arial Narrow"/>
                <w:iCs/>
                <w:sz w:val="16"/>
                <w:szCs w:val="16"/>
                <w:lang w:val="el-GR"/>
              </w:rPr>
              <w:t xml:space="preserve"> 5mm, συμβατό με στειλεούς με υποδοχή 2,36mm, αποστειρωμένο, μιας χρήσης</w:t>
            </w:r>
            <w:r w:rsidRPr="00C82D5B">
              <w:rPr>
                <w:rFonts w:ascii="Arial Narrow" w:hAnsi="Arial Narrow"/>
                <w:iCs/>
                <w:sz w:val="16"/>
                <w:szCs w:val="16"/>
                <w:u w:val="single"/>
                <w:lang w:val="el-GR"/>
              </w:rPr>
              <w:t xml:space="preserve">, ελεύθερο από </w:t>
            </w:r>
            <w:proofErr w:type="spellStart"/>
            <w:r w:rsidRPr="00C82D5B">
              <w:rPr>
                <w:rFonts w:ascii="Arial Narrow" w:hAnsi="Arial Narrow"/>
                <w:iCs/>
                <w:sz w:val="16"/>
                <w:szCs w:val="16"/>
                <w:u w:val="single"/>
                <w:lang w:val="el-GR"/>
              </w:rPr>
              <w:t>Latex</w:t>
            </w:r>
            <w:proofErr w:type="spellEnd"/>
            <w:r w:rsidRPr="00C82D5B">
              <w:rPr>
                <w:rFonts w:ascii="Arial Narrow" w:hAnsi="Arial Narrow"/>
                <w:iCs/>
                <w:sz w:val="16"/>
                <w:szCs w:val="16"/>
                <w:u w:val="single"/>
                <w:lang w:val="el-G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82D5B">
              <w:rPr>
                <w:rFonts w:ascii="Arial Narrow" w:hAnsi="Arial Narrow"/>
                <w:sz w:val="16"/>
                <w:szCs w:val="16"/>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9C38C3" w:rsidRPr="00C82D5B" w:rsidTr="00C82D5B">
        <w:trPr>
          <w:trHeight w:hRule="exact" w:val="113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9C38C3" w:rsidRPr="00C82D5B" w:rsidRDefault="009C38C3" w:rsidP="002E3877">
            <w:pPr>
              <w:shd w:val="clear" w:color="auto" w:fill="FFFFFF"/>
              <w:jc w:val="center"/>
              <w:rPr>
                <w:rFonts w:ascii="Arial Narrow" w:hAnsi="Arial Narrow"/>
                <w:sz w:val="16"/>
                <w:szCs w:val="16"/>
                <w:lang w:val="el-GR"/>
              </w:rPr>
            </w:pPr>
            <w:r w:rsidRPr="00C82D5B">
              <w:rPr>
                <w:rFonts w:ascii="Arial Narrow" w:hAnsi="Arial Narrow"/>
                <w:sz w:val="16"/>
                <w:szCs w:val="16"/>
                <w:lang w:val="el-GR"/>
              </w:rPr>
              <w:lastRenderedPageBreak/>
              <w:t>9</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9C38C3" w:rsidRPr="00C82D5B" w:rsidRDefault="00C82D5B" w:rsidP="002E3877">
            <w:pPr>
              <w:shd w:val="clear" w:color="auto" w:fill="FFFFFF"/>
              <w:rPr>
                <w:rFonts w:ascii="Arial Narrow" w:hAnsi="Arial Narrow"/>
                <w:sz w:val="16"/>
                <w:szCs w:val="16"/>
                <w:lang w:val="el-GR"/>
              </w:rPr>
            </w:pPr>
            <w:r w:rsidRPr="00C82D5B">
              <w:rPr>
                <w:rFonts w:ascii="Arial Narrow" w:hAnsi="Arial Narrow"/>
                <w:iCs/>
                <w:sz w:val="16"/>
                <w:szCs w:val="16"/>
                <w:lang w:val="el-GR"/>
              </w:rPr>
              <w:t xml:space="preserve">Εργαλείο ενδοσκοπικής απολίνωσης διαμέτρου 10mm, μήκους 29cm, με δύο ξεχωριστά στάδια λειτουργίας (φόρτισης και τοποθέτησης του κλιπ), για αποφυγή τραυματισμού των ιστών κατά την αυτόματη φόρτιση του κλιπ. Με δυνατότητα μερικού κλεισίματος του κλιπ για τη διεξαγωγή </w:t>
            </w:r>
            <w:proofErr w:type="spellStart"/>
            <w:r w:rsidRPr="00C82D5B">
              <w:rPr>
                <w:rFonts w:ascii="Arial Narrow" w:hAnsi="Arial Narrow"/>
                <w:iCs/>
                <w:sz w:val="16"/>
                <w:szCs w:val="16"/>
                <w:lang w:val="el-GR"/>
              </w:rPr>
              <w:t>χολαγγειογραφίας</w:t>
            </w:r>
            <w:proofErr w:type="spellEnd"/>
            <w:r w:rsidRPr="00C82D5B">
              <w:rPr>
                <w:rFonts w:ascii="Arial Narrow" w:hAnsi="Arial Narrow"/>
                <w:iCs/>
                <w:sz w:val="16"/>
                <w:szCs w:val="16"/>
                <w:lang w:val="el-GR"/>
              </w:rPr>
              <w:t xml:space="preserve">. Να διαθέτει 20 κλιπ τιτανίου μεσαίου-μεγάλου μεγέθους με </w:t>
            </w:r>
            <w:proofErr w:type="spellStart"/>
            <w:r w:rsidRPr="00C82D5B">
              <w:rPr>
                <w:rFonts w:ascii="Arial Narrow" w:hAnsi="Arial Narrow"/>
                <w:iCs/>
                <w:sz w:val="16"/>
                <w:szCs w:val="16"/>
                <w:lang w:val="el-GR"/>
              </w:rPr>
              <w:t>βεντουζοθύλακες</w:t>
            </w:r>
            <w:proofErr w:type="spellEnd"/>
            <w:r w:rsidRPr="00C82D5B">
              <w:rPr>
                <w:rFonts w:ascii="Arial Narrow" w:hAnsi="Arial Narrow"/>
                <w:iCs/>
                <w:sz w:val="16"/>
                <w:szCs w:val="16"/>
                <w:lang w:val="el-GR"/>
              </w:rPr>
              <w:t xml:space="preserve"> για μεγαλύτερη ασφάλεια και αποφυγή </w:t>
            </w:r>
            <w:proofErr w:type="spellStart"/>
            <w:r w:rsidRPr="00C82D5B">
              <w:rPr>
                <w:rFonts w:ascii="Arial Narrow" w:hAnsi="Arial Narrow"/>
                <w:iCs/>
                <w:sz w:val="16"/>
                <w:szCs w:val="16"/>
                <w:lang w:val="el-GR"/>
              </w:rPr>
              <w:t>ολίσθισης</w:t>
            </w:r>
            <w:proofErr w:type="spellEnd"/>
            <w:r w:rsidRPr="00C82D5B">
              <w:rPr>
                <w:rFonts w:ascii="Arial Narrow" w:hAnsi="Arial Narrow"/>
                <w:iCs/>
                <w:sz w:val="16"/>
                <w:szCs w:val="16"/>
                <w:lang w:val="el-GR"/>
              </w:rPr>
              <w:t xml:space="preserve"> του ιστού από το κλιπ, εύρος ανοικτού κλιπ 4.5mm, μήκος κλειστού κλιπ 9mm και ένδειξη καταμέτρησης κλιπ.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82D5B">
              <w:rPr>
                <w:rFonts w:ascii="Arial Narrow" w:hAnsi="Arial Narrow"/>
                <w:sz w:val="16"/>
                <w:szCs w:val="16"/>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9C38C3" w:rsidRPr="00C82D5B" w:rsidTr="00C82D5B">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9C38C3" w:rsidRPr="00C82D5B" w:rsidRDefault="009C38C3" w:rsidP="002E3877">
            <w:pPr>
              <w:shd w:val="clear" w:color="auto" w:fill="FFFFFF"/>
              <w:jc w:val="center"/>
              <w:rPr>
                <w:rFonts w:ascii="Arial Narrow" w:hAnsi="Arial Narrow"/>
                <w:sz w:val="16"/>
                <w:szCs w:val="16"/>
                <w:lang w:val="el-GR"/>
              </w:rPr>
            </w:pPr>
            <w:r w:rsidRPr="00C82D5B">
              <w:rPr>
                <w:rFonts w:ascii="Arial Narrow" w:hAnsi="Arial Narrow"/>
                <w:sz w:val="16"/>
                <w:szCs w:val="16"/>
                <w:lang w:val="el-GR"/>
              </w:rPr>
              <w:t>10</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9C38C3" w:rsidRPr="00C82D5B" w:rsidRDefault="00C82D5B" w:rsidP="002E3877">
            <w:pPr>
              <w:shd w:val="clear" w:color="auto" w:fill="FFFFFF"/>
              <w:rPr>
                <w:rFonts w:ascii="Arial Narrow" w:hAnsi="Arial Narrow"/>
                <w:sz w:val="16"/>
                <w:szCs w:val="16"/>
                <w:lang w:val="el-GR"/>
              </w:rPr>
            </w:pPr>
            <w:r w:rsidRPr="00C82D5B">
              <w:rPr>
                <w:rFonts w:ascii="Arial Narrow" w:hAnsi="Arial Narrow"/>
                <w:iCs/>
                <w:sz w:val="16"/>
                <w:szCs w:val="16"/>
                <w:lang w:val="el-GR"/>
              </w:rPr>
              <w:t xml:space="preserve">Αποστειρωμένη συσκευή πλύσης αναρρόφησης μιας χρήσης με εργονομική λαβή και βάρος 86gr, με σωλήνα από </w:t>
            </w:r>
            <w:proofErr w:type="spellStart"/>
            <w:r w:rsidRPr="00C82D5B">
              <w:rPr>
                <w:rFonts w:ascii="Arial Narrow" w:hAnsi="Arial Narrow"/>
                <w:iCs/>
                <w:sz w:val="16"/>
                <w:szCs w:val="16"/>
                <w:lang w:val="el-GR"/>
              </w:rPr>
              <w:t>pvc</w:t>
            </w:r>
            <w:proofErr w:type="spellEnd"/>
            <w:r w:rsidRPr="00C82D5B">
              <w:rPr>
                <w:rFonts w:ascii="Arial Narrow" w:hAnsi="Arial Narrow"/>
                <w:iCs/>
                <w:sz w:val="16"/>
                <w:szCs w:val="16"/>
                <w:lang w:val="el-GR"/>
              </w:rPr>
              <w:t xml:space="preserve">. </w:t>
            </w:r>
            <w:proofErr w:type="spellStart"/>
            <w:r w:rsidRPr="00C82D5B">
              <w:rPr>
                <w:rFonts w:ascii="Arial Narrow" w:hAnsi="Arial Narrow"/>
                <w:iCs/>
                <w:sz w:val="16"/>
                <w:szCs w:val="16"/>
                <w:lang w:val="el-GR"/>
              </w:rPr>
              <w:t>Tip</w:t>
            </w:r>
            <w:proofErr w:type="spellEnd"/>
            <w:r w:rsidRPr="00C82D5B">
              <w:rPr>
                <w:rFonts w:ascii="Arial Narrow" w:hAnsi="Arial Narrow"/>
                <w:iCs/>
                <w:sz w:val="16"/>
                <w:szCs w:val="16"/>
                <w:lang w:val="el-GR"/>
              </w:rPr>
              <w:t xml:space="preserve"> τύπου </w:t>
            </w:r>
            <w:proofErr w:type="spellStart"/>
            <w:r w:rsidRPr="00C82D5B">
              <w:rPr>
                <w:rFonts w:ascii="Arial Narrow" w:hAnsi="Arial Narrow"/>
                <w:iCs/>
                <w:sz w:val="16"/>
                <w:szCs w:val="16"/>
                <w:lang w:val="el-GR"/>
              </w:rPr>
              <w:t>yankauer</w:t>
            </w:r>
            <w:proofErr w:type="spellEnd"/>
            <w:r w:rsidRPr="00C82D5B">
              <w:rPr>
                <w:rFonts w:ascii="Arial Narrow" w:hAnsi="Arial Narrow"/>
                <w:iCs/>
                <w:sz w:val="16"/>
                <w:szCs w:val="16"/>
                <w:lang w:val="el-GR"/>
              </w:rPr>
              <w:t xml:space="preserve"> (6 πλευρικές οπές) από μη τραυματικό υλικό. Διάμετρος κάνουλας 5mm, μήκος κάνουλας 35cm, εξωτερική διάμετρος σωλήνα 9.5mm και εσωτερική 6.4mm, μήκος σωλήνα 3m.</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82D5B">
              <w:rPr>
                <w:rFonts w:ascii="Arial Narrow" w:hAnsi="Arial Narrow"/>
                <w:sz w:val="16"/>
                <w:szCs w:val="16"/>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9C38C3" w:rsidRPr="00C82D5B" w:rsidTr="00C82D5B">
        <w:trPr>
          <w:trHeight w:hRule="exact" w:val="426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9C38C3" w:rsidRPr="00C82D5B" w:rsidRDefault="009C38C3" w:rsidP="002E3877">
            <w:pPr>
              <w:shd w:val="clear" w:color="auto" w:fill="FFFFFF"/>
              <w:jc w:val="center"/>
              <w:rPr>
                <w:rFonts w:ascii="Arial Narrow" w:hAnsi="Arial Narrow"/>
                <w:sz w:val="16"/>
                <w:szCs w:val="16"/>
                <w:lang w:val="el-GR"/>
              </w:rPr>
            </w:pPr>
            <w:r w:rsidRPr="00C82D5B">
              <w:rPr>
                <w:rFonts w:ascii="Arial Narrow" w:hAnsi="Arial Narrow"/>
                <w:sz w:val="16"/>
                <w:szCs w:val="16"/>
                <w:lang w:val="el-GR"/>
              </w:rPr>
              <w:t>11</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9C38C3" w:rsidRPr="00C82D5B" w:rsidRDefault="00C82D5B" w:rsidP="002E3877">
            <w:pPr>
              <w:shd w:val="clear" w:color="auto" w:fill="FFFFFF"/>
              <w:rPr>
                <w:rFonts w:ascii="Arial Narrow" w:hAnsi="Arial Narrow"/>
                <w:sz w:val="16"/>
                <w:szCs w:val="16"/>
                <w:lang w:val="el-GR"/>
              </w:rPr>
            </w:pPr>
            <w:r w:rsidRPr="00C82D5B">
              <w:rPr>
                <w:rFonts w:ascii="Arial Narrow" w:hAnsi="Arial Narrow"/>
                <w:iCs/>
                <w:sz w:val="16"/>
                <w:szCs w:val="16"/>
                <w:lang w:val="el-GR"/>
              </w:rPr>
              <w:t xml:space="preserve">Σε όλα τα υλικά να περιλαμβάνεται το φυλλάδιο οδηγιών του κατασκευαστή οίκου μεταφρασμένο στα ελληνικά. </w:t>
            </w:r>
            <w:r w:rsidRPr="00C82D5B">
              <w:rPr>
                <w:rFonts w:ascii="Arial Narrow" w:hAnsi="Arial Narrow"/>
                <w:bCs/>
                <w:iCs/>
                <w:sz w:val="16"/>
                <w:szCs w:val="16"/>
                <w:lang w:val="el-GR"/>
              </w:rPr>
              <w:t xml:space="preserve">2. </w:t>
            </w:r>
            <w:r w:rsidRPr="00C82D5B">
              <w:rPr>
                <w:rFonts w:ascii="Arial Narrow" w:hAnsi="Arial Narrow"/>
                <w:iCs/>
                <w:sz w:val="16"/>
                <w:szCs w:val="16"/>
                <w:lang w:val="el-GR"/>
              </w:rPr>
              <w:t xml:space="preserve">Τα εργαλεία να έρχονται αποστειρωμένα και στη συσκευασία να αναγράφεται η ένδειξη CE </w:t>
            </w:r>
            <w:proofErr w:type="spellStart"/>
            <w:r w:rsidRPr="00C82D5B">
              <w:rPr>
                <w:rFonts w:ascii="Arial Narrow" w:hAnsi="Arial Narrow"/>
                <w:iCs/>
                <w:sz w:val="16"/>
                <w:szCs w:val="16"/>
                <w:lang w:val="el-GR"/>
              </w:rPr>
              <w:t>Mark</w:t>
            </w:r>
            <w:proofErr w:type="spellEnd"/>
            <w:r w:rsidRPr="00C82D5B">
              <w:rPr>
                <w:rFonts w:ascii="Arial Narrow" w:hAnsi="Arial Narrow"/>
                <w:iCs/>
                <w:sz w:val="16"/>
                <w:szCs w:val="16"/>
                <w:lang w:val="el-GR"/>
              </w:rPr>
              <w:t xml:space="preserve">. Απαιτούνται δημοσιευμένες κλινικές μελέτες για το κάθε είδος.  </w:t>
            </w:r>
            <w:r w:rsidRPr="00C82D5B">
              <w:rPr>
                <w:rFonts w:ascii="Arial Narrow" w:hAnsi="Arial Narrow"/>
                <w:bCs/>
                <w:iCs/>
                <w:sz w:val="16"/>
                <w:szCs w:val="16"/>
                <w:lang w:val="el-GR"/>
              </w:rPr>
              <w:t xml:space="preserve">3. </w:t>
            </w:r>
            <w:r w:rsidRPr="00C82D5B">
              <w:rPr>
                <w:rFonts w:ascii="Arial Narrow" w:hAnsi="Arial Narrow"/>
                <w:iCs/>
                <w:sz w:val="16"/>
                <w:szCs w:val="16"/>
                <w:lang w:val="el-GR"/>
              </w:rPr>
              <w:t xml:space="preserve">H ημερομηνία λήξεως των εργαλείων να είναι τουλάχιστον 2 ετών. </w:t>
            </w:r>
            <w:r w:rsidRPr="00C82D5B">
              <w:rPr>
                <w:rFonts w:ascii="Arial Narrow" w:hAnsi="Arial Narrow"/>
                <w:bCs/>
                <w:iCs/>
                <w:sz w:val="16"/>
                <w:szCs w:val="16"/>
                <w:lang w:val="el-GR"/>
              </w:rPr>
              <w:t xml:space="preserve">4. </w:t>
            </w:r>
            <w:r w:rsidRPr="00C82D5B">
              <w:rPr>
                <w:rFonts w:ascii="Arial Narrow" w:hAnsi="Arial Narrow"/>
                <w:iCs/>
                <w:sz w:val="16"/>
                <w:szCs w:val="16"/>
                <w:lang w:val="el-GR"/>
              </w:rPr>
              <w:t xml:space="preserve">Λόγος απόρριψης θα αποτελεί το αποτέλεσμα μετά από χρήση στο χειρουργείο ή σε προσομοίωση χειρουργείου. </w:t>
            </w:r>
            <w:r w:rsidRPr="00C82D5B">
              <w:rPr>
                <w:rFonts w:ascii="Arial Narrow" w:hAnsi="Arial Narrow"/>
                <w:bCs/>
                <w:iCs/>
                <w:sz w:val="16"/>
                <w:szCs w:val="16"/>
                <w:lang w:val="el-GR"/>
              </w:rPr>
              <w:t xml:space="preserve">5. </w:t>
            </w:r>
            <w:r w:rsidRPr="00C82D5B">
              <w:rPr>
                <w:rFonts w:ascii="Arial Narrow" w:hAnsi="Arial Narrow"/>
                <w:iCs/>
                <w:sz w:val="16"/>
                <w:szCs w:val="16"/>
                <w:lang w:val="el-GR"/>
              </w:rPr>
              <w:t>Κατάλογος πελατών (</w:t>
            </w:r>
            <w:proofErr w:type="spellStart"/>
            <w:r w:rsidRPr="00C82D5B">
              <w:rPr>
                <w:rFonts w:ascii="Arial Narrow" w:hAnsi="Arial Narrow"/>
                <w:iCs/>
                <w:sz w:val="16"/>
                <w:szCs w:val="16"/>
                <w:lang w:val="el-GR"/>
              </w:rPr>
              <w:t>Nοσοκομεία</w:t>
            </w:r>
            <w:proofErr w:type="spellEnd"/>
            <w:r w:rsidRPr="00C82D5B">
              <w:rPr>
                <w:rFonts w:ascii="Arial Narrow" w:hAnsi="Arial Narrow"/>
                <w:iCs/>
                <w:sz w:val="16"/>
                <w:szCs w:val="16"/>
                <w:lang w:val="el-GR"/>
              </w:rPr>
              <w:t xml:space="preserve"> που προμηθεύονται τα είδη) . </w:t>
            </w:r>
            <w:r w:rsidRPr="00C82D5B">
              <w:rPr>
                <w:rFonts w:ascii="Arial Narrow" w:hAnsi="Arial Narrow"/>
                <w:bCs/>
                <w:iCs/>
                <w:sz w:val="16"/>
                <w:szCs w:val="16"/>
                <w:lang w:val="el-GR"/>
              </w:rPr>
              <w:t xml:space="preserve">6. </w:t>
            </w:r>
            <w:r w:rsidRPr="00C82D5B">
              <w:rPr>
                <w:rFonts w:ascii="Arial Narrow" w:hAnsi="Arial Narrow"/>
                <w:iCs/>
                <w:sz w:val="16"/>
                <w:szCs w:val="16"/>
                <w:lang w:val="el-GR"/>
              </w:rPr>
              <w:t xml:space="preserve">Υπεύθυνη δήλωση θεωρημένη για το γνήσιο της υπογραφής όπου θα δηλώνεται το εργοστάσιο και η χώρα κατασκευής του εργαλείου και το εργοστάσιο  και η χώρα συσκευασίας και διανομής (σε περίπτωση που είναι διαφορετικά) όπως επίσης CE, ISO και DOC της κατασκευάστριας εταιρείας. </w:t>
            </w:r>
            <w:r w:rsidRPr="00C82D5B">
              <w:rPr>
                <w:rFonts w:ascii="Arial Narrow" w:hAnsi="Arial Narrow"/>
                <w:bCs/>
                <w:iCs/>
                <w:sz w:val="16"/>
                <w:szCs w:val="16"/>
                <w:lang w:val="el-GR"/>
              </w:rPr>
              <w:t xml:space="preserve">7. </w:t>
            </w:r>
            <w:r w:rsidRPr="00C82D5B">
              <w:rPr>
                <w:rFonts w:ascii="Arial Narrow" w:hAnsi="Arial Narrow"/>
                <w:iCs/>
                <w:sz w:val="16"/>
                <w:szCs w:val="16"/>
                <w:lang w:val="el-GR"/>
              </w:rPr>
              <w:t xml:space="preserve">Η προμηθεύτρια εταιρεία, σε περίπτωση που είναι διαφορετική από την κατασκευάστρια, να είναι εξουσιοδοτημένη από την κατασκευάστρια εταιρεία για την αποκλειστική διακίνηση των προϊόντων της στα Ελληνικά Δημόσια, Στρατιωτικά και Ιδιωτικά Νοσοκομεία ώστε να διασφαλίζεται η ορθή/έγκαιρη προμήθεια των </w:t>
            </w:r>
            <w:proofErr w:type="spellStart"/>
            <w:r w:rsidRPr="00C82D5B">
              <w:rPr>
                <w:rFonts w:ascii="Arial Narrow" w:hAnsi="Arial Narrow"/>
                <w:iCs/>
                <w:sz w:val="16"/>
                <w:szCs w:val="16"/>
                <w:lang w:val="el-GR"/>
              </w:rPr>
              <w:t>προιόντων</w:t>
            </w:r>
            <w:proofErr w:type="spellEnd"/>
            <w:r w:rsidRPr="00C82D5B">
              <w:rPr>
                <w:rFonts w:ascii="Arial Narrow" w:hAnsi="Arial Narrow"/>
                <w:iCs/>
                <w:sz w:val="16"/>
                <w:szCs w:val="16"/>
                <w:lang w:val="el-GR"/>
              </w:rPr>
              <w:t xml:space="preserve"> στο Νοσοκομείο, η οποία θα γίνεται σύμφωνα με την ισχύουσα Νομοθεσία, καθώς και η τήρηση όλων των διαδικασιών </w:t>
            </w:r>
            <w:proofErr w:type="spellStart"/>
            <w:r w:rsidRPr="00C82D5B">
              <w:rPr>
                <w:rFonts w:ascii="Arial Narrow" w:hAnsi="Arial Narrow"/>
                <w:iCs/>
                <w:sz w:val="16"/>
                <w:szCs w:val="16"/>
                <w:lang w:val="el-GR"/>
              </w:rPr>
              <w:t>ιχνηλασιμότητας</w:t>
            </w:r>
            <w:proofErr w:type="spellEnd"/>
            <w:r w:rsidRPr="00C82D5B">
              <w:rPr>
                <w:rFonts w:ascii="Arial Narrow" w:hAnsi="Arial Narrow"/>
                <w:iCs/>
                <w:sz w:val="16"/>
                <w:szCs w:val="16"/>
                <w:lang w:val="el-GR"/>
              </w:rPr>
              <w:t xml:space="preserve"> σε πιθανή ανάκληση/απόσυρση </w:t>
            </w:r>
            <w:proofErr w:type="spellStart"/>
            <w:r w:rsidRPr="00C82D5B">
              <w:rPr>
                <w:rFonts w:ascii="Arial Narrow" w:hAnsi="Arial Narrow"/>
                <w:iCs/>
                <w:sz w:val="16"/>
                <w:szCs w:val="16"/>
                <w:lang w:val="el-GR"/>
              </w:rPr>
              <w:t>προιόντος</w:t>
            </w:r>
            <w:proofErr w:type="spellEnd"/>
            <w:r w:rsidRPr="00C82D5B">
              <w:rPr>
                <w:rFonts w:ascii="Arial Narrow" w:hAnsi="Arial Narrow"/>
                <w:iCs/>
                <w:sz w:val="16"/>
                <w:szCs w:val="16"/>
                <w:lang w:val="el-GR"/>
              </w:rPr>
              <w:t xml:space="preserve"> ή μετά από την συμπλήρωση της "Κάρτας Αναφοράς Περιστατικών Χρηστών Ιατροτεχνολογικών Προιόντων9λευκή κάρτα)" από τον χρήστη. </w:t>
            </w:r>
            <w:r w:rsidRPr="00C82D5B">
              <w:rPr>
                <w:rFonts w:ascii="Arial Narrow" w:hAnsi="Arial Narrow"/>
                <w:bCs/>
                <w:iCs/>
                <w:sz w:val="16"/>
                <w:szCs w:val="16"/>
                <w:lang w:val="el-GR"/>
              </w:rPr>
              <w:t>8.</w:t>
            </w:r>
            <w:r w:rsidRPr="00C82D5B">
              <w:rPr>
                <w:rFonts w:ascii="Arial Narrow" w:hAnsi="Arial Narrow"/>
                <w:iCs/>
                <w:sz w:val="16"/>
                <w:szCs w:val="16"/>
                <w:lang w:val="el-GR"/>
              </w:rPr>
              <w:t xml:space="preserve"> Η προμηθεύτρια εταιρεία, να διαθέτει άρτια </w:t>
            </w:r>
            <w:proofErr w:type="spellStart"/>
            <w:r w:rsidRPr="00C82D5B">
              <w:rPr>
                <w:rFonts w:ascii="Arial Narrow" w:hAnsi="Arial Narrow"/>
                <w:iCs/>
                <w:sz w:val="16"/>
                <w:szCs w:val="16"/>
                <w:lang w:val="el-GR"/>
              </w:rPr>
              <w:t>εκπαιδιευμένο</w:t>
            </w:r>
            <w:proofErr w:type="spellEnd"/>
            <w:r w:rsidRPr="00C82D5B">
              <w:rPr>
                <w:rFonts w:ascii="Arial Narrow" w:hAnsi="Arial Narrow"/>
                <w:iCs/>
                <w:sz w:val="16"/>
                <w:szCs w:val="16"/>
                <w:lang w:val="el-GR"/>
              </w:rPr>
              <w:t xml:space="preserve">/πιστοποιημένο προσωπικό από την κατασκευάστρια εταιρεία (πιστοποίηση έως 2 προηγούμενα έτη) για την ασφαλέστερη καθοδήγηση/παρουσίαση των </w:t>
            </w:r>
            <w:proofErr w:type="spellStart"/>
            <w:r w:rsidRPr="00C82D5B">
              <w:rPr>
                <w:rFonts w:ascii="Arial Narrow" w:hAnsi="Arial Narrow"/>
                <w:iCs/>
                <w:sz w:val="16"/>
                <w:szCs w:val="16"/>
                <w:lang w:val="el-GR"/>
              </w:rPr>
              <w:t>προιόντων</w:t>
            </w:r>
            <w:proofErr w:type="spellEnd"/>
            <w:r w:rsidRPr="00C82D5B">
              <w:rPr>
                <w:rFonts w:ascii="Arial Narrow" w:hAnsi="Arial Narrow"/>
                <w:iCs/>
                <w:sz w:val="16"/>
                <w:szCs w:val="16"/>
                <w:lang w:val="el-GR"/>
              </w:rPr>
              <w:t xml:space="preserve"> στους χρήστες καθώς και για την υποστήριξη αυτών στα χειρουργεία του Νοσοκομείου πάντα μετά από έγκριση του Δ.Σ. και εξουσιοδοτημένη τεχνική υποστήριξη για πιθανό απαραίτητο συνοδό εξοπλισμό.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C82D5B">
              <w:rPr>
                <w:rFonts w:ascii="Arial Narrow" w:hAnsi="Arial Narrow"/>
                <w:sz w:val="16"/>
                <w:szCs w:val="16"/>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8C3" w:rsidRPr="00C82D5B" w:rsidRDefault="009C38C3" w:rsidP="002E3877">
            <w:pPr>
              <w:shd w:val="clear" w:color="auto" w:fill="FFFFFF"/>
              <w:tabs>
                <w:tab w:val="left" w:pos="1661"/>
                <w:tab w:val="left" w:pos="1802"/>
                <w:tab w:val="left" w:pos="1944"/>
              </w:tabs>
              <w:ind w:left="385" w:right="-40" w:hanging="385"/>
              <w:rPr>
                <w:rFonts w:ascii="Arial Narrow" w:hAnsi="Arial Narrow"/>
                <w:sz w:val="16"/>
                <w:szCs w:val="16"/>
              </w:rPr>
            </w:pPr>
          </w:p>
        </w:tc>
      </w:tr>
    </w:tbl>
    <w:p w:rsidR="001D6AF2" w:rsidRPr="00C82D5B" w:rsidRDefault="001D6AF2" w:rsidP="001D6AF2">
      <w:pPr>
        <w:jc w:val="center"/>
        <w:rPr>
          <w:rFonts w:ascii="Arial Narrow" w:hAnsi="Arial Narrow"/>
          <w:b/>
          <w:bCs/>
          <w:sz w:val="16"/>
          <w:szCs w:val="16"/>
          <w:lang w:val="el-GR"/>
        </w:rPr>
      </w:pPr>
    </w:p>
    <w:p w:rsidR="001D6AF2" w:rsidRPr="00C82D5B"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C82D5B">
        <w:rPr>
          <w:rFonts w:ascii="Arial Narrow" w:hAnsi="Arial Narrow"/>
          <w:color w:val="000000"/>
          <w:sz w:val="16"/>
          <w:szCs w:val="16"/>
          <w:lang w:val="el-GR" w:eastAsia="el-GR"/>
        </w:rPr>
        <w:t xml:space="preserve">Τα αναγραφόμενα στον πίνακα συμμόρφωσης, </w:t>
      </w:r>
      <w:r w:rsidRPr="00C82D5B">
        <w:rPr>
          <w:rFonts w:ascii="Arial Narrow" w:hAnsi="Arial Narrow"/>
          <w:b/>
          <w:bCs/>
          <w:color w:val="000000"/>
          <w:sz w:val="16"/>
          <w:szCs w:val="16"/>
          <w:lang w:val="el-GR" w:eastAsia="el-GR"/>
        </w:rPr>
        <w:t xml:space="preserve">στον οποίο περιγράφεται αναλυτικά το προσφερόμενο είδος </w:t>
      </w:r>
      <w:r w:rsidRPr="00C82D5B">
        <w:rPr>
          <w:rFonts w:ascii="Arial Narrow" w:hAnsi="Arial Narrow"/>
          <w:color w:val="000000"/>
          <w:sz w:val="16"/>
          <w:szCs w:val="16"/>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C82D5B">
        <w:rPr>
          <w:rFonts w:ascii="Arial Narrow" w:hAnsi="Arial Narrow"/>
          <w:color w:val="000000"/>
          <w:sz w:val="16"/>
          <w:szCs w:val="16"/>
          <w:lang w:val="el-GR" w:eastAsia="el-GR"/>
        </w:rPr>
        <w:t>prospectus</w:t>
      </w:r>
      <w:proofErr w:type="spellEnd"/>
      <w:r w:rsidRPr="00C82D5B">
        <w:rPr>
          <w:rFonts w:ascii="Arial Narrow" w:hAnsi="Arial Narrow"/>
          <w:color w:val="000000"/>
          <w:sz w:val="16"/>
          <w:szCs w:val="16"/>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C82D5B">
        <w:rPr>
          <w:rFonts w:ascii="Arial Narrow" w:hAnsi="Arial Narrow"/>
          <w:color w:val="000000"/>
          <w:sz w:val="16"/>
          <w:szCs w:val="16"/>
          <w:lang w:val="el-GR" w:eastAsia="el-GR"/>
        </w:rPr>
        <w:t>κ.λ.π</w:t>
      </w:r>
      <w:proofErr w:type="spellEnd"/>
      <w:r w:rsidRPr="00C82D5B">
        <w:rPr>
          <w:rFonts w:ascii="Arial Narrow" w:hAnsi="Arial Narrow"/>
          <w:color w:val="000000"/>
          <w:sz w:val="16"/>
          <w:szCs w:val="16"/>
          <w:lang w:val="el-GR" w:eastAsia="el-GR"/>
        </w:rPr>
        <w:t xml:space="preserve">.), χωρίς τεκμηρίωση και πλήρη παραπομπή – αντιστοιχία, μεταξύ κειμένου ανά παράγραφο και </w:t>
      </w:r>
      <w:proofErr w:type="spellStart"/>
      <w:r w:rsidRPr="00C82D5B">
        <w:rPr>
          <w:rFonts w:ascii="Arial Narrow" w:hAnsi="Arial Narrow"/>
          <w:color w:val="000000"/>
          <w:sz w:val="16"/>
          <w:szCs w:val="16"/>
          <w:lang w:val="el-GR" w:eastAsia="el-GR"/>
        </w:rPr>
        <w:t>prospectus</w:t>
      </w:r>
      <w:proofErr w:type="spellEnd"/>
      <w:r w:rsidRPr="00C82D5B">
        <w:rPr>
          <w:rFonts w:ascii="Arial Narrow" w:hAnsi="Arial Narrow"/>
          <w:color w:val="000000"/>
          <w:sz w:val="16"/>
          <w:szCs w:val="16"/>
          <w:lang w:val="el-GR" w:eastAsia="el-GR"/>
        </w:rPr>
        <w:t xml:space="preserve"> θα αποκλείονται</w:t>
      </w:r>
      <w:r w:rsidRPr="00C82D5B">
        <w:rPr>
          <w:rFonts w:ascii="Arial Narrow" w:hAnsi="Arial Narrow"/>
          <w:i/>
          <w:iCs/>
          <w:color w:val="000000"/>
          <w:sz w:val="16"/>
          <w:szCs w:val="16"/>
          <w:lang w:val="el-GR" w:eastAsia="el-GR"/>
        </w:rPr>
        <w:t xml:space="preserve">. </w:t>
      </w:r>
    </w:p>
    <w:p w:rsidR="001D6AF2" w:rsidRPr="00C82D5B"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p>
    <w:p w:rsidR="001D6AF2" w:rsidRPr="00C82D5B"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C82D5B">
        <w:rPr>
          <w:rFonts w:ascii="Arial Narrow" w:hAnsi="Arial Narrow"/>
          <w:color w:val="000000"/>
          <w:sz w:val="16"/>
          <w:szCs w:val="16"/>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C82D5B" w:rsidRDefault="001D6AF2" w:rsidP="001D6AF2">
      <w:pPr>
        <w:suppressAutoHyphens w:val="0"/>
        <w:autoSpaceDE w:val="0"/>
        <w:autoSpaceDN w:val="0"/>
        <w:adjustRightInd w:val="0"/>
        <w:spacing w:after="0"/>
        <w:rPr>
          <w:rFonts w:ascii="Arial Narrow" w:hAnsi="Arial Narrow"/>
          <w:b/>
          <w:bCs/>
          <w:color w:val="000000"/>
          <w:sz w:val="16"/>
          <w:szCs w:val="16"/>
          <w:lang w:val="el-GR" w:eastAsia="el-GR"/>
        </w:rPr>
      </w:pPr>
    </w:p>
    <w:p w:rsidR="001D6AF2" w:rsidRPr="00C82D5B" w:rsidRDefault="001D6AF2" w:rsidP="001D6AF2">
      <w:pPr>
        <w:suppressAutoHyphens w:val="0"/>
        <w:autoSpaceDE w:val="0"/>
        <w:autoSpaceDN w:val="0"/>
        <w:adjustRightInd w:val="0"/>
        <w:rPr>
          <w:rFonts w:ascii="Arial Narrow" w:hAnsi="Arial Narrow"/>
          <w:color w:val="000000"/>
          <w:sz w:val="16"/>
          <w:szCs w:val="16"/>
          <w:lang w:val="el-GR" w:eastAsia="el-GR"/>
        </w:rPr>
      </w:pPr>
      <w:r w:rsidRPr="00C82D5B">
        <w:rPr>
          <w:rFonts w:ascii="Arial Narrow" w:hAnsi="Arial Narrow"/>
          <w:b/>
          <w:bCs/>
          <w:color w:val="000000"/>
          <w:sz w:val="16"/>
          <w:szCs w:val="16"/>
          <w:lang w:val="el-GR" w:eastAsia="el-GR"/>
        </w:rPr>
        <w:t xml:space="preserve">1. </w:t>
      </w:r>
      <w:r w:rsidRPr="00C82D5B">
        <w:rPr>
          <w:rFonts w:ascii="Arial Narrow" w:hAnsi="Arial Narrow"/>
          <w:color w:val="000000"/>
          <w:sz w:val="16"/>
          <w:szCs w:val="16"/>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C82D5B" w:rsidRDefault="001D6AF2" w:rsidP="001D6AF2">
      <w:pPr>
        <w:suppressAutoHyphens w:val="0"/>
        <w:autoSpaceDE w:val="0"/>
        <w:autoSpaceDN w:val="0"/>
        <w:adjustRightInd w:val="0"/>
        <w:rPr>
          <w:rFonts w:ascii="Arial Narrow" w:hAnsi="Arial Narrow"/>
          <w:color w:val="000000"/>
          <w:sz w:val="16"/>
          <w:szCs w:val="16"/>
          <w:lang w:val="el-GR" w:eastAsia="el-GR"/>
        </w:rPr>
      </w:pPr>
      <w:r w:rsidRPr="00C82D5B">
        <w:rPr>
          <w:rFonts w:ascii="Arial Narrow" w:hAnsi="Arial Narrow"/>
          <w:b/>
          <w:bCs/>
          <w:color w:val="000000"/>
          <w:sz w:val="16"/>
          <w:szCs w:val="16"/>
          <w:lang w:val="el-GR" w:eastAsia="el-GR"/>
        </w:rPr>
        <w:t xml:space="preserve">2. </w:t>
      </w:r>
      <w:r w:rsidRPr="00C82D5B">
        <w:rPr>
          <w:rFonts w:ascii="Arial Narrow" w:hAnsi="Arial Narrow"/>
          <w:color w:val="000000"/>
          <w:sz w:val="16"/>
          <w:szCs w:val="16"/>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C82D5B" w:rsidRDefault="001D6AF2" w:rsidP="001D6AF2">
      <w:pPr>
        <w:rPr>
          <w:rFonts w:ascii="Arial Narrow" w:hAnsi="Arial Narrow"/>
          <w:b/>
          <w:bCs/>
          <w:sz w:val="16"/>
          <w:szCs w:val="16"/>
          <w:lang w:val="el-GR"/>
        </w:rPr>
      </w:pPr>
      <w:r w:rsidRPr="00C82D5B">
        <w:rPr>
          <w:rFonts w:ascii="Arial Narrow" w:hAnsi="Arial Narrow"/>
          <w:b/>
          <w:bCs/>
          <w:color w:val="000000"/>
          <w:sz w:val="16"/>
          <w:szCs w:val="16"/>
          <w:lang w:val="el-GR" w:eastAsia="el-GR"/>
        </w:rPr>
        <w:t xml:space="preserve">3. </w:t>
      </w:r>
      <w:r w:rsidRPr="00C82D5B">
        <w:rPr>
          <w:rFonts w:ascii="Arial Narrow" w:hAnsi="Arial Narrow"/>
          <w:color w:val="000000"/>
          <w:sz w:val="16"/>
          <w:szCs w:val="16"/>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82D5B">
        <w:rPr>
          <w:rFonts w:ascii="Arial Narrow" w:hAnsi="Arial Narrow"/>
          <w:b/>
          <w:bCs/>
          <w:sz w:val="16"/>
          <w:szCs w:val="16"/>
          <w:lang w:val="el-GR"/>
        </w:rPr>
        <w:t xml:space="preserve"> </w:t>
      </w:r>
    </w:p>
    <w:p w:rsidR="001D6AF2" w:rsidRPr="00C82D5B" w:rsidRDefault="001D6AF2" w:rsidP="001D6AF2">
      <w:pPr>
        <w:pStyle w:val="Default"/>
        <w:spacing w:after="120"/>
        <w:jc w:val="both"/>
        <w:rPr>
          <w:rFonts w:ascii="Arial Narrow" w:hAnsi="Arial Narrow" w:cs="Calibri"/>
          <w:color w:val="auto"/>
          <w:sz w:val="16"/>
          <w:szCs w:val="16"/>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82D5B">
        <w:rPr>
          <w:rFonts w:ascii="Arial Narrow" w:hAnsi="Arial Narrow" w:cs="Calibri"/>
          <w:b/>
          <w:color w:val="auto"/>
          <w:sz w:val="16"/>
          <w:szCs w:val="16"/>
        </w:rPr>
        <w:t>4.</w:t>
      </w:r>
      <w:r w:rsidRPr="00C82D5B">
        <w:rPr>
          <w:rFonts w:ascii="Arial Narrow" w:hAnsi="Arial Narrow" w:cs="Calibri"/>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82D5B">
        <w:rPr>
          <w:rFonts w:ascii="Arial Narrow" w:hAnsi="Arial Narrow" w:cs="Calibri"/>
          <w:color w:val="auto"/>
          <w:sz w:val="16"/>
          <w:szCs w:val="16"/>
        </w:rPr>
        <w:t>κ.λ.π</w:t>
      </w:r>
      <w:proofErr w:type="spellEnd"/>
      <w:r w:rsidRPr="00C82D5B">
        <w:rPr>
          <w:rFonts w:ascii="Arial Narrow" w:hAnsi="Arial Narrow" w:cs="Calibri"/>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82D5B">
        <w:rPr>
          <w:rFonts w:ascii="Arial Narrow" w:hAnsi="Arial Narrow" w:cs="Calibri"/>
          <w:color w:val="auto"/>
          <w:sz w:val="16"/>
          <w:szCs w:val="16"/>
        </w:rPr>
        <w:t>Προδ</w:t>
      </w:r>
      <w:proofErr w:type="spellEnd"/>
      <w:r w:rsidRPr="00C82D5B">
        <w:rPr>
          <w:rFonts w:ascii="Arial Narrow" w:hAnsi="Arial Narrow" w:cs="Calibri"/>
          <w:color w:val="auto"/>
          <w:sz w:val="16"/>
          <w:szCs w:val="16"/>
        </w:rPr>
        <w:t>. 4.18).</w:t>
      </w:r>
    </w:p>
    <w:p w:rsidR="00190510" w:rsidRPr="00C82D5B" w:rsidRDefault="001D6AF2" w:rsidP="001D6AF2">
      <w:pPr>
        <w:rPr>
          <w:rFonts w:ascii="Arial Narrow" w:eastAsia="SimSun" w:hAnsi="Arial Narrow"/>
          <w:sz w:val="16"/>
          <w:szCs w:val="16"/>
          <w:lang w:val="el-GR"/>
        </w:rPr>
      </w:pPr>
      <w:r w:rsidRPr="00C82D5B">
        <w:rPr>
          <w:rFonts w:ascii="Arial Narrow" w:hAnsi="Arial Narrow"/>
          <w:sz w:val="16"/>
          <w:szCs w:val="16"/>
          <w:lang w:val="el-GR"/>
        </w:rPr>
        <w:br w:type="page"/>
      </w:r>
    </w:p>
    <w:p w:rsidR="00054C07" w:rsidRPr="00C82D5B" w:rsidRDefault="00054C07" w:rsidP="00054C07">
      <w:pPr>
        <w:rPr>
          <w:rFonts w:ascii="Arial Narrow" w:hAnsi="Arial Narrow" w:cstheme="minorHAnsi"/>
          <w:sz w:val="16"/>
          <w:szCs w:val="16"/>
          <w:lang w:val="el-GR" w:eastAsia="el-GR" w:bidi="he-IL"/>
        </w:rPr>
      </w:pPr>
    </w:p>
    <w:p w:rsidR="00054C07" w:rsidRPr="0007763A" w:rsidRDefault="00054C07" w:rsidP="00054C07">
      <w:pPr>
        <w:rPr>
          <w:rFonts w:ascii="Arial Narrow" w:hAnsi="Arial Narrow"/>
          <w:sz w:val="16"/>
          <w:szCs w:val="16"/>
          <w:highlight w:val="yellow"/>
          <w:lang w:val="el-GR" w:eastAsia="el-GR" w:bidi="he-IL"/>
        </w:rPr>
      </w:pPr>
    </w:p>
    <w:p w:rsidR="003929DA" w:rsidRPr="00DC0F7C" w:rsidRDefault="003929DA">
      <w:pPr>
        <w:pStyle w:val="2"/>
        <w:tabs>
          <w:tab w:val="clear" w:pos="567"/>
          <w:tab w:val="left" w:pos="0"/>
        </w:tabs>
        <w:spacing w:before="57" w:after="57"/>
        <w:ind w:left="0" w:firstLine="0"/>
        <w:rPr>
          <w:rFonts w:ascii="Arial Narrow" w:hAnsi="Arial Narrow"/>
          <w:i/>
          <w:color w:val="5B9BD5"/>
          <w:sz w:val="16"/>
          <w:szCs w:val="16"/>
          <w:lang w:val="el-GR"/>
        </w:rPr>
      </w:pPr>
      <w:bookmarkStart w:id="46" w:name="_Toc155255317"/>
      <w:r w:rsidRPr="00DC0F7C">
        <w:rPr>
          <w:rFonts w:ascii="Arial Narrow" w:hAnsi="Arial Narrow"/>
          <w:sz w:val="16"/>
          <w:szCs w:val="16"/>
          <w:lang w:val="el-GR"/>
        </w:rPr>
        <w:t>ΠΑΡΑΡΤΗΜΑ ΙΙI – ΕΕΕΣ</w:t>
      </w:r>
      <w:bookmarkEnd w:id="46"/>
    </w:p>
    <w:p w:rsidR="005B0A1C" w:rsidRPr="00DC0F7C" w:rsidRDefault="005B0A1C" w:rsidP="002C4492">
      <w:pPr>
        <w:pStyle w:val="normalwithoutspacing"/>
        <w:rPr>
          <w:rFonts w:ascii="Arial Narrow" w:hAnsi="Arial Narrow"/>
          <w:b/>
          <w:sz w:val="16"/>
          <w:szCs w:val="16"/>
          <w:u w:val="single"/>
        </w:rPr>
      </w:pPr>
    </w:p>
    <w:p w:rsidR="002C4492" w:rsidRPr="00DC0F7C" w:rsidRDefault="002C4492" w:rsidP="002C4492">
      <w:pPr>
        <w:pStyle w:val="normalwithoutspacing"/>
        <w:rPr>
          <w:rFonts w:ascii="Arial Narrow" w:hAnsi="Arial Narrow"/>
          <w:b/>
          <w:sz w:val="16"/>
          <w:szCs w:val="16"/>
        </w:rPr>
      </w:pPr>
      <w:r w:rsidRPr="00DC0F7C">
        <w:rPr>
          <w:rFonts w:ascii="Arial Narrow" w:hAnsi="Arial Narrow"/>
          <w:b/>
          <w:sz w:val="16"/>
          <w:szCs w:val="16"/>
        </w:rPr>
        <w:t xml:space="preserve">ΕΥΡΩΠΑΪΚΟ ΕΝΙΑΙΟ ΕΝΤΥΠΟ ΣΥΜΒΑΣΗΣ (ΕΕΕΣ) </w:t>
      </w:r>
    </w:p>
    <w:p w:rsidR="002C4492" w:rsidRPr="00DC0F7C" w:rsidRDefault="002C4492" w:rsidP="002C4492">
      <w:pPr>
        <w:pStyle w:val="normalwithoutspacing"/>
        <w:rPr>
          <w:rFonts w:ascii="Arial Narrow" w:hAnsi="Arial Narrow"/>
          <w:b/>
          <w:sz w:val="16"/>
          <w:szCs w:val="16"/>
        </w:rPr>
      </w:pPr>
      <w:r w:rsidRPr="00DC0F7C">
        <w:rPr>
          <w:rFonts w:ascii="Arial Narrow" w:hAnsi="Arial Narrow"/>
          <w:b/>
          <w:sz w:val="16"/>
          <w:szCs w:val="16"/>
        </w:rPr>
        <w:t xml:space="preserve">Διατίθεται στο ΕΣΗΔΗΣ ως συνημμένο της παρούσας διακήρυξης:  </w:t>
      </w:r>
    </w:p>
    <w:p w:rsidR="002C4492" w:rsidRPr="00DC0F7C" w:rsidRDefault="002C4492" w:rsidP="00A41D4E">
      <w:pPr>
        <w:pStyle w:val="normalwithoutspacing"/>
        <w:numPr>
          <w:ilvl w:val="0"/>
          <w:numId w:val="8"/>
        </w:numPr>
        <w:rPr>
          <w:rFonts w:ascii="Arial Narrow" w:hAnsi="Arial Narrow"/>
          <w:b/>
          <w:sz w:val="16"/>
          <w:szCs w:val="16"/>
        </w:rPr>
      </w:pPr>
      <w:r w:rsidRPr="00DC0F7C">
        <w:rPr>
          <w:rFonts w:ascii="Arial Narrow" w:hAnsi="Arial Narrow"/>
          <w:b/>
          <w:sz w:val="16"/>
          <w:szCs w:val="16"/>
        </w:rPr>
        <w:t>Σε μορφή αρχείου PDF με το όνομα ESPD</w:t>
      </w:r>
    </w:p>
    <w:p w:rsidR="002C4492" w:rsidRPr="00DC0F7C" w:rsidRDefault="002C4492" w:rsidP="00A41D4E">
      <w:pPr>
        <w:pStyle w:val="normalwithoutspacing"/>
        <w:numPr>
          <w:ilvl w:val="0"/>
          <w:numId w:val="8"/>
        </w:numPr>
        <w:rPr>
          <w:rFonts w:ascii="Arial Narrow" w:hAnsi="Arial Narrow"/>
          <w:i/>
          <w:sz w:val="16"/>
          <w:szCs w:val="16"/>
        </w:rPr>
      </w:pPr>
      <w:r w:rsidRPr="00DC0F7C">
        <w:rPr>
          <w:rFonts w:ascii="Arial Narrow" w:hAnsi="Arial Narrow"/>
          <w:b/>
          <w:sz w:val="16"/>
          <w:szCs w:val="16"/>
        </w:rPr>
        <w:t xml:space="preserve">Σε μορφή αρχείου XML με το όνομα </w:t>
      </w:r>
      <w:proofErr w:type="spellStart"/>
      <w:r w:rsidRPr="00DC0F7C">
        <w:rPr>
          <w:rFonts w:ascii="Arial Narrow" w:hAnsi="Arial Narrow"/>
          <w:b/>
          <w:sz w:val="16"/>
          <w:szCs w:val="16"/>
        </w:rPr>
        <w:t>espd</w:t>
      </w:r>
      <w:proofErr w:type="spellEnd"/>
      <w:r w:rsidRPr="00DC0F7C">
        <w:rPr>
          <w:rFonts w:ascii="Arial Narrow" w:hAnsi="Arial Narrow"/>
          <w:b/>
          <w:sz w:val="16"/>
          <w:szCs w:val="16"/>
        </w:rPr>
        <w:t>-</w:t>
      </w:r>
      <w:proofErr w:type="spellStart"/>
      <w:r w:rsidRPr="00DC0F7C">
        <w:rPr>
          <w:rFonts w:ascii="Arial Narrow" w:hAnsi="Arial Narrow"/>
          <w:b/>
          <w:sz w:val="16"/>
          <w:szCs w:val="16"/>
        </w:rPr>
        <w:t>request</w:t>
      </w:r>
      <w:proofErr w:type="spellEnd"/>
      <w:r w:rsidRPr="00DC0F7C">
        <w:rPr>
          <w:rFonts w:ascii="Arial Narrow" w:hAnsi="Arial Narrow"/>
          <w:b/>
          <w:sz w:val="16"/>
          <w:szCs w:val="16"/>
        </w:rPr>
        <w:t>.</w:t>
      </w:r>
      <w:r w:rsidRPr="00DC0F7C">
        <w:rPr>
          <w:rFonts w:ascii="Arial Narrow" w:hAnsi="Arial Narrow"/>
          <w:i/>
          <w:sz w:val="16"/>
          <w:szCs w:val="16"/>
        </w:rPr>
        <w:t xml:space="preserve"> </w:t>
      </w:r>
    </w:p>
    <w:p w:rsidR="00BC0A0D" w:rsidRPr="00DC0F7C" w:rsidRDefault="00BC0A0D">
      <w:pPr>
        <w:pStyle w:val="normalwithoutspacing"/>
        <w:spacing w:before="57" w:after="57"/>
        <w:rPr>
          <w:rFonts w:ascii="Arial Narrow" w:hAnsi="Arial Narrow"/>
          <w:sz w:val="16"/>
          <w:szCs w:val="16"/>
        </w:rPr>
      </w:pPr>
    </w:p>
    <w:p w:rsidR="00CD37BE" w:rsidRPr="00DC0F7C" w:rsidRDefault="00CD37BE">
      <w:pPr>
        <w:pStyle w:val="normalwithoutspacing"/>
        <w:spacing w:before="57" w:after="57"/>
        <w:rPr>
          <w:rFonts w:ascii="Arial Narrow" w:hAnsi="Arial Narrow"/>
          <w:i/>
          <w:color w:val="FF0000"/>
          <w:sz w:val="16"/>
          <w:szCs w:val="16"/>
        </w:rPr>
      </w:pPr>
    </w:p>
    <w:p w:rsidR="003929DA" w:rsidRPr="00DC0F7C" w:rsidRDefault="003929DA">
      <w:pPr>
        <w:spacing w:before="57" w:after="57"/>
        <w:rPr>
          <w:rFonts w:ascii="Arial Narrow" w:hAnsi="Arial Narrow"/>
          <w:i/>
          <w:color w:val="5B9BD5"/>
          <w:sz w:val="16"/>
          <w:szCs w:val="16"/>
          <w:lang w:val="el-GR"/>
        </w:rPr>
      </w:pPr>
    </w:p>
    <w:p w:rsidR="003929DA" w:rsidRPr="00DC0F7C" w:rsidRDefault="003929DA">
      <w:pPr>
        <w:pStyle w:val="2"/>
        <w:tabs>
          <w:tab w:val="clear" w:pos="567"/>
          <w:tab w:val="left" w:pos="0"/>
        </w:tabs>
        <w:spacing w:before="57" w:after="57"/>
        <w:ind w:left="0" w:firstLine="0"/>
        <w:rPr>
          <w:rFonts w:ascii="Arial Narrow" w:hAnsi="Arial Narrow"/>
          <w:sz w:val="16"/>
          <w:szCs w:val="16"/>
          <w:lang w:val="el-GR"/>
        </w:rPr>
      </w:pPr>
      <w:bookmarkStart w:id="47" w:name="_Toc155255318"/>
      <w:r w:rsidRPr="00DC0F7C">
        <w:rPr>
          <w:rFonts w:ascii="Arial Narrow" w:hAnsi="Arial Narrow"/>
          <w:sz w:val="16"/>
          <w:szCs w:val="16"/>
          <w:lang w:val="el-GR"/>
        </w:rPr>
        <w:t xml:space="preserve">ΠΑΡΑΡΤΗΜΑ </w:t>
      </w:r>
      <w:r w:rsidR="006527B7" w:rsidRPr="00DC0F7C">
        <w:rPr>
          <w:rFonts w:ascii="Arial Narrow" w:hAnsi="Arial Narrow"/>
          <w:sz w:val="16"/>
          <w:szCs w:val="16"/>
          <w:lang w:val="en-US"/>
        </w:rPr>
        <w:t>IV</w:t>
      </w:r>
      <w:r w:rsidRPr="00DC0F7C">
        <w:rPr>
          <w:rFonts w:ascii="Arial Narrow" w:hAnsi="Arial Narrow"/>
          <w:sz w:val="16"/>
          <w:szCs w:val="16"/>
          <w:lang w:val="el-GR"/>
        </w:rPr>
        <w:t>– Υπόδειγμα Οικονομικής Προσφοράς</w:t>
      </w:r>
      <w:bookmarkEnd w:id="47"/>
      <w:r w:rsidRPr="00DC0F7C">
        <w:rPr>
          <w:rFonts w:ascii="Arial Narrow" w:hAnsi="Arial Narrow"/>
          <w:sz w:val="16"/>
          <w:szCs w:val="16"/>
          <w:lang w:val="el-GR"/>
        </w:rPr>
        <w:t xml:space="preserve"> </w:t>
      </w:r>
    </w:p>
    <w:p w:rsidR="003929DA" w:rsidRPr="00DC0F7C" w:rsidRDefault="003929DA">
      <w:pPr>
        <w:spacing w:before="57" w:after="57"/>
        <w:rPr>
          <w:rFonts w:ascii="Arial Narrow" w:hAnsi="Arial Narrow"/>
          <w:sz w:val="16"/>
          <w:szCs w:val="16"/>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3E26E2" w:rsidRPr="00DC0F7C" w:rsidTr="002E3877">
        <w:trPr>
          <w:trHeight w:val="320"/>
        </w:trPr>
        <w:tc>
          <w:tcPr>
            <w:tcW w:w="9775" w:type="dxa"/>
            <w:gridSpan w:val="7"/>
            <w:tcBorders>
              <w:top w:val="single" w:sz="4" w:space="0" w:color="auto"/>
            </w:tcBorders>
            <w:shd w:val="clear" w:color="auto" w:fill="D9D9D9"/>
          </w:tcPr>
          <w:p w:rsidR="003E26E2" w:rsidRPr="00DC0F7C" w:rsidRDefault="003E26E2" w:rsidP="002E3877">
            <w:pPr>
              <w:pStyle w:val="normalwithoutspacing"/>
              <w:spacing w:before="57" w:after="57"/>
              <w:jc w:val="center"/>
              <w:rPr>
                <w:rFonts w:ascii="Arial Narrow" w:hAnsi="Arial Narrow"/>
                <w:b/>
                <w:bCs/>
                <w:sz w:val="16"/>
                <w:szCs w:val="16"/>
              </w:rPr>
            </w:pPr>
            <w:r w:rsidRPr="00DC0F7C">
              <w:rPr>
                <w:rFonts w:ascii="Arial Narrow" w:hAnsi="Arial Narrow"/>
                <w:b/>
                <w:bCs/>
                <w:sz w:val="16"/>
                <w:szCs w:val="16"/>
              </w:rPr>
              <w:t>ΟΙΚΟΝΟΜΙΚΗ ΠΡΟΣΦΟΡΑ (ΤΙΜΕΣ ΣΕ €)</w:t>
            </w:r>
          </w:p>
        </w:tc>
      </w:tr>
      <w:tr w:rsidR="003E26E2" w:rsidRPr="003C5404" w:rsidTr="002E3877">
        <w:trPr>
          <w:trHeight w:val="501"/>
        </w:trPr>
        <w:tc>
          <w:tcPr>
            <w:tcW w:w="9775" w:type="dxa"/>
            <w:gridSpan w:val="7"/>
            <w:shd w:val="clear" w:color="auto" w:fill="D9D9D9"/>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r w:rsidRPr="00DC0F7C">
              <w:rPr>
                <w:rFonts w:ascii="Arial Narrow" w:eastAsia="SimSun" w:hAnsi="Arial Narrow"/>
                <w:b/>
                <w:bCs/>
                <w:sz w:val="16"/>
                <w:szCs w:val="16"/>
                <w:lang w:val="el-GR"/>
              </w:rPr>
              <w:t>ΑΝΑΘΕΤΟΥΣΑ ΑΡΧΗ: ΓΕΝΙΚΟ ΝΟΣΟΚΟΜΕΙΟ ΑΘΗΝΩΝ «Η ΕΛΠΙΣ»</w:t>
            </w:r>
          </w:p>
        </w:tc>
      </w:tr>
      <w:tr w:rsidR="003E26E2" w:rsidRPr="00DC0F7C" w:rsidTr="002E3877">
        <w:trPr>
          <w:trHeight w:val="340"/>
        </w:trPr>
        <w:tc>
          <w:tcPr>
            <w:tcW w:w="9775" w:type="dxa"/>
            <w:gridSpan w:val="7"/>
            <w:shd w:val="clear" w:color="auto" w:fill="D9D9D9"/>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r w:rsidRPr="00DC0F7C">
              <w:rPr>
                <w:rFonts w:ascii="Arial Narrow" w:eastAsia="SimSun" w:hAnsi="Arial Narrow"/>
                <w:b/>
                <w:bCs/>
                <w:sz w:val="16"/>
                <w:szCs w:val="16"/>
                <w:lang w:val="el-GR"/>
              </w:rPr>
              <w:t>ΣΤΟΙΧΕΙΑ ΠΡΟΣΦΕΡΟΝΤΟΣ :</w:t>
            </w:r>
          </w:p>
        </w:tc>
      </w:tr>
      <w:tr w:rsidR="003E26E2" w:rsidRPr="00DC0F7C" w:rsidTr="002E3877">
        <w:trPr>
          <w:trHeight w:val="340"/>
        </w:trPr>
        <w:tc>
          <w:tcPr>
            <w:tcW w:w="9775" w:type="dxa"/>
            <w:gridSpan w:val="7"/>
            <w:shd w:val="clear" w:color="auto" w:fill="D9D9D9"/>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r w:rsidRPr="00DC0F7C">
              <w:rPr>
                <w:rFonts w:ascii="Arial Narrow" w:eastAsia="SimSun" w:hAnsi="Arial Narrow"/>
                <w:b/>
                <w:bCs/>
                <w:sz w:val="16"/>
                <w:szCs w:val="16"/>
                <w:lang w:val="el-GR"/>
              </w:rPr>
              <w:t>ΑΡΙΘΜΟΣ ΔΙΑ</w:t>
            </w:r>
            <w:r w:rsidRPr="00DC0F7C">
              <w:rPr>
                <w:rFonts w:ascii="Arial Narrow" w:eastAsia="SimSun" w:hAnsi="Arial Narrow"/>
                <w:b/>
                <w:bCs/>
                <w:sz w:val="16"/>
                <w:szCs w:val="16"/>
              </w:rPr>
              <w:t>Κ</w:t>
            </w:r>
            <w:r w:rsidRPr="00DC0F7C">
              <w:rPr>
                <w:rFonts w:ascii="Arial Narrow" w:eastAsia="SimSun" w:hAnsi="Arial Narrow"/>
                <w:b/>
                <w:bCs/>
                <w:sz w:val="16"/>
                <w:szCs w:val="16"/>
                <w:lang w:val="el-GR"/>
              </w:rPr>
              <w:t>Η</w:t>
            </w:r>
            <w:r w:rsidRPr="00DC0F7C">
              <w:rPr>
                <w:rFonts w:ascii="Arial Narrow" w:eastAsia="SimSun" w:hAnsi="Arial Narrow"/>
                <w:b/>
                <w:bCs/>
                <w:sz w:val="16"/>
                <w:szCs w:val="16"/>
              </w:rPr>
              <w:t>Ρ</w:t>
            </w:r>
            <w:r w:rsidRPr="00DC0F7C">
              <w:rPr>
                <w:rFonts w:ascii="Arial Narrow" w:eastAsia="SimSun" w:hAnsi="Arial Narrow"/>
                <w:b/>
                <w:bCs/>
                <w:sz w:val="16"/>
                <w:szCs w:val="16"/>
                <w:lang w:val="el-GR"/>
              </w:rPr>
              <w:t>Υ</w:t>
            </w:r>
            <w:r w:rsidRPr="00DC0F7C">
              <w:rPr>
                <w:rFonts w:ascii="Arial Narrow" w:eastAsia="SimSun" w:hAnsi="Arial Narrow"/>
                <w:b/>
                <w:bCs/>
                <w:sz w:val="16"/>
                <w:szCs w:val="16"/>
              </w:rPr>
              <w:t>ΞΗΣ :</w:t>
            </w:r>
          </w:p>
        </w:tc>
      </w:tr>
      <w:tr w:rsidR="003E26E2" w:rsidRPr="003C5404" w:rsidTr="002E3877">
        <w:trPr>
          <w:trHeight w:val="340"/>
        </w:trPr>
        <w:tc>
          <w:tcPr>
            <w:tcW w:w="9775" w:type="dxa"/>
            <w:gridSpan w:val="7"/>
            <w:shd w:val="clear" w:color="auto" w:fill="D9D9D9"/>
          </w:tcPr>
          <w:p w:rsidR="003E26E2" w:rsidRPr="00DC0F7C" w:rsidRDefault="003E26E2" w:rsidP="002E3877">
            <w:pPr>
              <w:spacing w:line="360" w:lineRule="auto"/>
              <w:jc w:val="center"/>
              <w:rPr>
                <w:rFonts w:ascii="Arial Narrow" w:hAnsi="Arial Narrow" w:cs="Arial Narrow"/>
                <w:b/>
                <w:bCs/>
                <w:sz w:val="16"/>
                <w:szCs w:val="16"/>
                <w:lang w:val="el-GR"/>
              </w:rPr>
            </w:pPr>
            <w:r w:rsidRPr="00DC0F7C">
              <w:rPr>
                <w:rFonts w:ascii="Arial Narrow" w:eastAsia="SimSun" w:hAnsi="Arial Narrow"/>
                <w:b/>
                <w:bCs/>
                <w:sz w:val="16"/>
                <w:szCs w:val="16"/>
                <w:lang w:val="el-GR"/>
              </w:rPr>
              <w:t xml:space="preserve">   ΤΙΤΛΟΣ: «</w:t>
            </w:r>
            <w:r w:rsidRPr="00DC0F7C">
              <w:rPr>
                <w:rFonts w:ascii="Arial Narrow" w:hAnsi="Arial Narrow" w:cs="Arial Narrow"/>
                <w:b/>
                <w:bCs/>
                <w:sz w:val="16"/>
                <w:szCs w:val="16"/>
                <w:lang w:val="el-GR"/>
              </w:rPr>
              <w:t xml:space="preserve">ΑΝΟΙΚΤΟΣ ΗΛΕΚΤΡΟΝΙΚΟΣ  ΔΙΑΓΩΝΙΣΜΟΣ ΚΑΤΩ ΤΩΝ ΟΡΙΩΝ   </w:t>
            </w:r>
          </w:p>
          <w:p w:rsidR="00C82D5B" w:rsidRPr="00DC0F7C" w:rsidRDefault="003E26E2" w:rsidP="00C82D5B">
            <w:pPr>
              <w:jc w:val="center"/>
              <w:rPr>
                <w:rFonts w:ascii="Arial Narrow" w:hAnsi="Arial Narrow"/>
                <w:b/>
                <w:bCs/>
                <w:sz w:val="16"/>
                <w:szCs w:val="16"/>
                <w:u w:val="single"/>
                <w:lang w:val="el-GR"/>
              </w:rPr>
            </w:pPr>
            <w:r w:rsidRPr="00DC0F7C">
              <w:rPr>
                <w:rFonts w:ascii="Arial Narrow" w:hAnsi="Arial Narrow"/>
                <w:b/>
                <w:bCs/>
                <w:sz w:val="16"/>
                <w:szCs w:val="16"/>
                <w:u w:val="single"/>
                <w:lang w:val="el-GR"/>
              </w:rPr>
              <w:t>ΠΡΟΜΗΘΕΙΑΣ «</w:t>
            </w:r>
            <w:r w:rsidR="00C82D5B" w:rsidRPr="00DC0F7C">
              <w:rPr>
                <w:rFonts w:ascii="Arial Narrow" w:hAnsi="Arial Narrow"/>
                <w:b/>
                <w:bCs/>
                <w:sz w:val="16"/>
                <w:szCs w:val="16"/>
                <w:u w:val="single"/>
                <w:lang w:val="el-GR"/>
              </w:rPr>
              <w:t xml:space="preserve">«ΣΕΤ ΛΑΠΑΡΟΣΚΟΠΙΚΩΝ ΕΠΕΜΒΑΣΕΩΝ(ΔΕΚΑ ΤΕΜΑΧΙΩΝ) ΜΙΑΣ ΧΡΗΣΗΣ ΜΕ ΤΗΝ ΤΕΧΝΙΚΗ </w:t>
            </w:r>
            <w:r w:rsidR="00C82D5B" w:rsidRPr="00DC0F7C">
              <w:rPr>
                <w:rFonts w:ascii="Arial Narrow" w:hAnsi="Arial Narrow"/>
                <w:b/>
                <w:bCs/>
                <w:sz w:val="16"/>
                <w:szCs w:val="16"/>
                <w:u w:val="single"/>
                <w:lang w:val="en-US"/>
              </w:rPr>
              <w:t>HASSON</w:t>
            </w:r>
            <w:r w:rsidR="00C82D5B" w:rsidRPr="00DC0F7C">
              <w:rPr>
                <w:rFonts w:ascii="Arial Narrow" w:hAnsi="Arial Narrow"/>
                <w:b/>
                <w:bCs/>
                <w:sz w:val="16"/>
                <w:szCs w:val="16"/>
                <w:u w:val="single"/>
                <w:lang w:val="el-GR"/>
              </w:rPr>
              <w:t>»</w:t>
            </w:r>
          </w:p>
          <w:p w:rsidR="00C82D5B" w:rsidRPr="00DC0F7C" w:rsidRDefault="00C82D5B" w:rsidP="00C82D5B">
            <w:pPr>
              <w:jc w:val="center"/>
              <w:rPr>
                <w:rFonts w:ascii="Arial Narrow" w:hAnsi="Arial Narrow"/>
                <w:b/>
                <w:bCs/>
                <w:sz w:val="16"/>
                <w:szCs w:val="16"/>
                <w:u w:val="single"/>
                <w:lang w:val="el-GR"/>
              </w:rPr>
            </w:pPr>
            <w:r w:rsidRPr="00DC0F7C">
              <w:rPr>
                <w:rFonts w:ascii="Arial Narrow" w:hAnsi="Arial Narrow"/>
                <w:b/>
                <w:bCs/>
                <w:sz w:val="16"/>
                <w:szCs w:val="16"/>
                <w:u w:val="single"/>
                <w:lang w:val="el-GR"/>
              </w:rPr>
              <w:t xml:space="preserve"> ΓΙΑ ΤΙΣ ΑΝΑΓΚΕΣ ΤΟΥ ΝΟΣΟΚΟΜΕΙΟΥ ΓΙΑ ΕΝΑ (01) ΕΤΟΣ,» </w:t>
            </w:r>
          </w:p>
          <w:p w:rsidR="003E26E2" w:rsidRPr="00DC0F7C" w:rsidRDefault="003E26E2" w:rsidP="002E3877">
            <w:pPr>
              <w:spacing w:line="360" w:lineRule="auto"/>
              <w:jc w:val="center"/>
              <w:rPr>
                <w:rFonts w:ascii="Arial Narrow" w:eastAsia="SimSun" w:hAnsi="Arial Narrow"/>
                <w:b/>
                <w:bCs/>
                <w:sz w:val="16"/>
                <w:szCs w:val="16"/>
                <w:lang w:val="el-GR"/>
              </w:rPr>
            </w:pPr>
          </w:p>
        </w:tc>
      </w:tr>
      <w:tr w:rsidR="003E26E2" w:rsidRPr="00DC0F7C" w:rsidTr="002E3877">
        <w:trPr>
          <w:trHeight w:val="556"/>
        </w:trPr>
        <w:tc>
          <w:tcPr>
            <w:tcW w:w="578" w:type="dxa"/>
            <w:shd w:val="clear" w:color="auto" w:fill="D9D9D9"/>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r w:rsidRPr="00DC0F7C">
              <w:rPr>
                <w:rFonts w:ascii="Arial Narrow" w:eastAsia="SimSun" w:hAnsi="Arial Narrow"/>
                <w:b/>
                <w:bCs/>
                <w:sz w:val="16"/>
                <w:szCs w:val="16"/>
              </w:rPr>
              <w:t>Α/Α</w:t>
            </w:r>
          </w:p>
        </w:tc>
        <w:tc>
          <w:tcPr>
            <w:tcW w:w="2116" w:type="dxa"/>
            <w:shd w:val="clear" w:color="auto" w:fill="D9D9D9"/>
            <w:vAlign w:val="center"/>
          </w:tcPr>
          <w:p w:rsidR="00C82D5B" w:rsidRPr="00DC0F7C" w:rsidRDefault="003E26E2" w:rsidP="00C82D5B">
            <w:pPr>
              <w:jc w:val="center"/>
              <w:rPr>
                <w:rFonts w:ascii="Arial Narrow" w:hAnsi="Arial Narrow"/>
                <w:b/>
                <w:bCs/>
                <w:sz w:val="16"/>
                <w:szCs w:val="16"/>
                <w:u w:val="single"/>
                <w:lang w:val="el-GR"/>
              </w:rPr>
            </w:pPr>
            <w:r w:rsidRPr="00DC0F7C">
              <w:rPr>
                <w:rFonts w:ascii="Arial Narrow" w:hAnsi="Arial Narrow"/>
                <w:b/>
                <w:bCs/>
                <w:sz w:val="16"/>
                <w:szCs w:val="16"/>
                <w:u w:val="single"/>
                <w:lang w:val="el-GR"/>
              </w:rPr>
              <w:t xml:space="preserve">ΠΡΟΜΗΘΕΙΑΣ </w:t>
            </w:r>
            <w:r w:rsidR="00C82D5B" w:rsidRPr="00DC0F7C">
              <w:rPr>
                <w:rFonts w:ascii="Arial Narrow" w:hAnsi="Arial Narrow"/>
                <w:b/>
                <w:bCs/>
                <w:sz w:val="16"/>
                <w:szCs w:val="16"/>
                <w:u w:val="single"/>
                <w:lang w:val="el-GR"/>
              </w:rPr>
              <w:t xml:space="preserve">«ΣΕΤ ΛΑΠΑΡΑΟΣΚΟΠΙΚΩΝ ΕΠΕΜΒΑΣΕΩΝ(ΔΕΚΑ ΤΕΜΑΧΙΩΝ) ΜΙΑΣ ΧΡΗΣΗΣ ΜΕ ΤΗΝ ΤΕΧΝΙΚΗ </w:t>
            </w:r>
            <w:r w:rsidR="00C82D5B" w:rsidRPr="00DC0F7C">
              <w:rPr>
                <w:rFonts w:ascii="Arial Narrow" w:hAnsi="Arial Narrow"/>
                <w:b/>
                <w:bCs/>
                <w:sz w:val="16"/>
                <w:szCs w:val="16"/>
                <w:u w:val="single"/>
                <w:lang w:val="en-US"/>
              </w:rPr>
              <w:t>HASSON</w:t>
            </w:r>
            <w:r w:rsidR="00C82D5B" w:rsidRPr="00DC0F7C">
              <w:rPr>
                <w:rFonts w:ascii="Arial Narrow" w:hAnsi="Arial Narrow"/>
                <w:b/>
                <w:bCs/>
                <w:sz w:val="16"/>
                <w:szCs w:val="16"/>
                <w:u w:val="single"/>
                <w:lang w:val="el-GR"/>
              </w:rPr>
              <w:t xml:space="preserve">» ΓΙΑ ΤΙΣ ΑΝΑΓΚΕΣ ΤΟΥ ΝΟΣΟΚΟΜΕΙΟΥ ΓΙΑ ΕΝΑ (01) ΕΤΟΣ,» </w:t>
            </w:r>
          </w:p>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shd w:val="clear" w:color="auto" w:fill="D9D9D9"/>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r w:rsidRPr="00DC0F7C">
              <w:rPr>
                <w:rFonts w:ascii="Arial Narrow" w:eastAsia="SimSun" w:hAnsi="Arial Narrow"/>
                <w:b/>
                <w:bCs/>
                <w:sz w:val="16"/>
                <w:szCs w:val="16"/>
                <w:lang w:val="el-GR"/>
              </w:rPr>
              <w:t>ΠΟΣΟΤΗΤΑ (ΤΕΜΑΧΙΑ)</w:t>
            </w:r>
          </w:p>
        </w:tc>
        <w:tc>
          <w:tcPr>
            <w:tcW w:w="1701" w:type="dxa"/>
            <w:shd w:val="clear" w:color="auto" w:fill="D9D9D9"/>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r w:rsidRPr="00DC0F7C">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r w:rsidRPr="00DC0F7C">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r w:rsidRPr="00DC0F7C">
              <w:rPr>
                <w:rFonts w:ascii="Arial Narrow" w:eastAsia="SimSun" w:hAnsi="Arial Narrow"/>
                <w:b/>
                <w:bCs/>
                <w:sz w:val="16"/>
                <w:szCs w:val="16"/>
                <w:lang w:val="el-GR"/>
              </w:rPr>
              <w:t>ΦΠΑ (…%) (€)</w:t>
            </w:r>
          </w:p>
        </w:tc>
        <w:tc>
          <w:tcPr>
            <w:tcW w:w="1978" w:type="dxa"/>
            <w:shd w:val="clear" w:color="auto" w:fill="D9D9D9"/>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r w:rsidRPr="00DC0F7C">
              <w:rPr>
                <w:rFonts w:ascii="Arial Narrow" w:eastAsia="SimSun" w:hAnsi="Arial Narrow"/>
                <w:b/>
                <w:bCs/>
                <w:sz w:val="16"/>
                <w:szCs w:val="16"/>
                <w:lang w:val="el-GR"/>
              </w:rPr>
              <w:t>ΣΥΝΟΛΙΚΗ ΤΙΜΗ ΜΕ ΦΠΑ (€)</w:t>
            </w:r>
          </w:p>
        </w:tc>
      </w:tr>
      <w:tr w:rsidR="003E26E2" w:rsidRPr="00DC0F7C" w:rsidTr="002E3877">
        <w:trPr>
          <w:trHeight w:val="556"/>
        </w:trPr>
        <w:tc>
          <w:tcPr>
            <w:tcW w:w="578"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7763A" w:rsidTr="002E3877">
        <w:trPr>
          <w:trHeight w:val="556"/>
        </w:trPr>
        <w:tc>
          <w:tcPr>
            <w:tcW w:w="578"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07763A" w:rsidTr="002E3877">
        <w:trPr>
          <w:trHeight w:val="556"/>
        </w:trPr>
        <w:tc>
          <w:tcPr>
            <w:tcW w:w="5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07763A" w:rsidTr="002E3877">
        <w:trPr>
          <w:trHeight w:val="556"/>
        </w:trPr>
        <w:tc>
          <w:tcPr>
            <w:tcW w:w="5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07763A" w:rsidTr="002E3877">
        <w:trPr>
          <w:trHeight w:val="556"/>
        </w:trPr>
        <w:tc>
          <w:tcPr>
            <w:tcW w:w="5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07763A" w:rsidTr="002E3877">
        <w:trPr>
          <w:trHeight w:val="556"/>
        </w:trPr>
        <w:tc>
          <w:tcPr>
            <w:tcW w:w="5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07763A" w:rsidTr="002E3877">
        <w:trPr>
          <w:trHeight w:val="556"/>
        </w:trPr>
        <w:tc>
          <w:tcPr>
            <w:tcW w:w="5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07763A" w:rsidTr="002E3877">
        <w:trPr>
          <w:trHeight w:val="556"/>
        </w:trPr>
        <w:tc>
          <w:tcPr>
            <w:tcW w:w="5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07763A" w:rsidTr="002E3877">
        <w:trPr>
          <w:trHeight w:val="556"/>
        </w:trPr>
        <w:tc>
          <w:tcPr>
            <w:tcW w:w="5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211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2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701"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176"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950"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r w:rsidR="003E26E2" w:rsidRPr="0007763A" w:rsidTr="002E3877">
        <w:trPr>
          <w:trHeight w:val="556"/>
        </w:trPr>
        <w:tc>
          <w:tcPr>
            <w:tcW w:w="5671" w:type="dxa"/>
            <w:gridSpan w:val="4"/>
            <w:vAlign w:val="center"/>
          </w:tcPr>
          <w:p w:rsidR="003E26E2" w:rsidRPr="00DC0F7C" w:rsidRDefault="003E26E2" w:rsidP="002E3877">
            <w:pPr>
              <w:suppressAutoHyphens w:val="0"/>
              <w:autoSpaceDE w:val="0"/>
              <w:spacing w:before="57" w:after="57"/>
              <w:jc w:val="right"/>
              <w:rPr>
                <w:rFonts w:ascii="Arial Narrow" w:eastAsia="SimSun" w:hAnsi="Arial Narrow"/>
                <w:b/>
                <w:bCs/>
                <w:sz w:val="16"/>
                <w:szCs w:val="16"/>
                <w:lang w:val="el-GR"/>
              </w:rPr>
            </w:pPr>
            <w:r w:rsidRPr="00DC0F7C">
              <w:rPr>
                <w:rFonts w:ascii="Arial Narrow" w:eastAsia="SimSun" w:hAnsi="Arial Narrow"/>
                <w:b/>
                <w:bCs/>
                <w:sz w:val="16"/>
                <w:szCs w:val="16"/>
                <w:lang w:val="el-GR"/>
              </w:rPr>
              <w:t>ΣΥΝΟΛΟ</w:t>
            </w:r>
          </w:p>
        </w:tc>
        <w:tc>
          <w:tcPr>
            <w:tcW w:w="1176" w:type="dxa"/>
            <w:vAlign w:val="center"/>
          </w:tcPr>
          <w:p w:rsidR="003E26E2" w:rsidRPr="00DC0F7C"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c>
          <w:tcPr>
            <w:tcW w:w="1978" w:type="dxa"/>
            <w:vAlign w:val="center"/>
          </w:tcPr>
          <w:p w:rsidR="003E26E2" w:rsidRPr="0007763A" w:rsidRDefault="003E26E2" w:rsidP="002E3877">
            <w:pPr>
              <w:suppressAutoHyphens w:val="0"/>
              <w:autoSpaceDE w:val="0"/>
              <w:spacing w:before="57" w:after="57"/>
              <w:jc w:val="center"/>
              <w:rPr>
                <w:rFonts w:ascii="Arial Narrow" w:eastAsia="SimSun" w:hAnsi="Arial Narrow"/>
                <w:b/>
                <w:bCs/>
                <w:sz w:val="16"/>
                <w:szCs w:val="16"/>
                <w:highlight w:val="yellow"/>
                <w:lang w:val="el-GR"/>
              </w:rPr>
            </w:pPr>
          </w:p>
        </w:tc>
      </w:tr>
    </w:tbl>
    <w:p w:rsidR="003E26E2" w:rsidRPr="0007763A" w:rsidRDefault="003E26E2" w:rsidP="003E26E2">
      <w:pPr>
        <w:spacing w:before="57" w:after="57"/>
        <w:rPr>
          <w:rFonts w:ascii="Arial Narrow" w:hAnsi="Arial Narrow" w:cstheme="minorHAnsi"/>
          <w:sz w:val="16"/>
          <w:szCs w:val="16"/>
          <w:highlight w:val="yellow"/>
          <w:lang w:val="el-GR"/>
        </w:rPr>
      </w:pPr>
    </w:p>
    <w:p w:rsidR="003E26E2" w:rsidRPr="0007763A" w:rsidRDefault="003E26E2" w:rsidP="003E26E2">
      <w:pPr>
        <w:spacing w:before="57" w:after="57"/>
        <w:rPr>
          <w:rFonts w:ascii="Arial Narrow" w:hAnsi="Arial Narrow" w:cstheme="minorHAnsi"/>
          <w:sz w:val="16"/>
          <w:szCs w:val="16"/>
          <w:highlight w:val="yellow"/>
          <w:lang w:val="el-GR"/>
        </w:rPr>
      </w:pPr>
    </w:p>
    <w:p w:rsidR="003E26E2" w:rsidRPr="0007763A" w:rsidRDefault="003E26E2" w:rsidP="003E26E2">
      <w:pPr>
        <w:spacing w:before="57" w:after="57"/>
        <w:rPr>
          <w:rFonts w:ascii="Arial Narrow" w:hAnsi="Arial Narrow" w:cstheme="minorHAnsi"/>
          <w:sz w:val="16"/>
          <w:szCs w:val="16"/>
          <w:highlight w:val="yellow"/>
          <w:lang w:val="el-GR"/>
        </w:rPr>
      </w:pPr>
    </w:p>
    <w:p w:rsidR="003E26E2" w:rsidRPr="0007763A" w:rsidRDefault="003E26E2" w:rsidP="003E26E2">
      <w:pPr>
        <w:spacing w:before="57" w:after="57"/>
        <w:rPr>
          <w:rFonts w:ascii="Arial Narrow" w:hAnsi="Arial Narrow" w:cstheme="minorHAnsi"/>
          <w:sz w:val="16"/>
          <w:szCs w:val="16"/>
          <w:highlight w:val="yellow"/>
          <w:lang w:val="el-GR"/>
        </w:rPr>
      </w:pPr>
    </w:p>
    <w:p w:rsidR="00BC0A0D" w:rsidRPr="0007763A" w:rsidRDefault="00BC0A0D">
      <w:pPr>
        <w:spacing w:before="57" w:after="57"/>
        <w:rPr>
          <w:rFonts w:ascii="Arial Narrow" w:hAnsi="Arial Narrow"/>
          <w:sz w:val="16"/>
          <w:szCs w:val="16"/>
          <w:highlight w:val="yellow"/>
          <w:lang w:val="el-GR"/>
        </w:rPr>
      </w:pPr>
    </w:p>
    <w:p w:rsidR="003929DA" w:rsidRPr="00DC0F7C" w:rsidRDefault="00190510">
      <w:pPr>
        <w:pStyle w:val="2"/>
        <w:tabs>
          <w:tab w:val="clear" w:pos="567"/>
          <w:tab w:val="left" w:pos="0"/>
        </w:tabs>
        <w:spacing w:before="57" w:after="57"/>
        <w:ind w:left="0" w:firstLine="0"/>
        <w:rPr>
          <w:rFonts w:ascii="Arial Narrow" w:hAnsi="Arial Narrow"/>
          <w:i/>
          <w:color w:val="538135"/>
          <w:sz w:val="16"/>
          <w:szCs w:val="16"/>
          <w:lang w:val="el-GR"/>
        </w:rPr>
      </w:pPr>
      <w:bookmarkStart w:id="48" w:name="_Toc155255319"/>
      <w:bookmarkStart w:id="49" w:name="_Toc74084906"/>
      <w:r w:rsidRPr="00DC0F7C">
        <w:rPr>
          <w:rFonts w:ascii="Arial Narrow" w:hAnsi="Arial Narrow"/>
          <w:sz w:val="16"/>
          <w:szCs w:val="16"/>
          <w:lang w:val="el-GR"/>
        </w:rPr>
        <w:t xml:space="preserve">ΠΑΡΑΡΤΗΜΑ </w:t>
      </w:r>
      <w:r w:rsidR="006527B7" w:rsidRPr="00DC0F7C">
        <w:rPr>
          <w:rFonts w:ascii="Arial Narrow" w:hAnsi="Arial Narrow"/>
          <w:sz w:val="16"/>
          <w:szCs w:val="16"/>
          <w:lang w:val="en-US"/>
        </w:rPr>
        <w:t>V</w:t>
      </w:r>
      <w:r w:rsidR="003929DA" w:rsidRPr="00DC0F7C">
        <w:rPr>
          <w:rFonts w:ascii="Arial Narrow" w:hAnsi="Arial Narrow"/>
          <w:sz w:val="16"/>
          <w:szCs w:val="16"/>
          <w:lang w:val="el-GR"/>
        </w:rPr>
        <w:t xml:space="preserve"> – Υποδείγματα Εγγυητικών Επιστολών</w:t>
      </w:r>
      <w:bookmarkEnd w:id="48"/>
      <w:r w:rsidR="003929DA" w:rsidRPr="00DC0F7C">
        <w:rPr>
          <w:rFonts w:ascii="Arial Narrow" w:hAnsi="Arial Narrow"/>
          <w:sz w:val="16"/>
          <w:szCs w:val="16"/>
          <w:lang w:val="el-GR"/>
        </w:rPr>
        <w:t xml:space="preserve"> </w:t>
      </w:r>
      <w:bookmarkEnd w:id="49"/>
    </w:p>
    <w:p w:rsidR="00C73FC3" w:rsidRPr="00DC0F7C" w:rsidRDefault="00C73FC3" w:rsidP="00C73FC3">
      <w:pPr>
        <w:rPr>
          <w:rFonts w:ascii="Arial Narrow" w:hAnsi="Arial Narrow"/>
          <w:sz w:val="16"/>
          <w:szCs w:val="16"/>
          <w:lang w:val="el-GR"/>
        </w:rPr>
      </w:pP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b/>
          <w:bCs/>
          <w:sz w:val="16"/>
          <w:szCs w:val="16"/>
          <w:lang w:val="el-GR" w:eastAsia="el-GR"/>
        </w:rPr>
        <w:t xml:space="preserve">ΥΠΟΔΕΙΓΜΑ 1 - </w:t>
      </w:r>
      <w:r w:rsidRPr="00DC0F7C">
        <w:rPr>
          <w:rFonts w:ascii="Arial Narrow" w:hAnsi="Arial Narrow"/>
          <w:sz w:val="16"/>
          <w:szCs w:val="16"/>
          <w:lang w:val="el-GR" w:eastAsia="el-GR"/>
        </w:rPr>
        <w:t>ΣΧΕΔΙΟ ΕΓΓΥΗΤΙΚΗΣ ΕΠΙΣΤΟΛΗΣ ΣΥΜΜΕΤΟΧΗΣ</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Ονομασία Τράπεζας:______________________________________________________</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Κατάστημα:______________________________________________</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(Δ/</w:t>
      </w:r>
      <w:proofErr w:type="spellStart"/>
      <w:r w:rsidRPr="00DC0F7C">
        <w:rPr>
          <w:rFonts w:ascii="Arial Narrow" w:hAnsi="Arial Narrow"/>
          <w:sz w:val="16"/>
          <w:szCs w:val="16"/>
          <w:lang w:val="el-GR" w:eastAsia="el-GR"/>
        </w:rPr>
        <w:t>νση</w:t>
      </w:r>
      <w:proofErr w:type="spellEnd"/>
      <w:r w:rsidRPr="00DC0F7C">
        <w:rPr>
          <w:rFonts w:ascii="Arial Narrow" w:hAnsi="Arial Narrow"/>
          <w:sz w:val="16"/>
          <w:szCs w:val="16"/>
          <w:lang w:val="el-GR" w:eastAsia="el-GR"/>
        </w:rPr>
        <w:t xml:space="preserve"> οδός- αριθμός Τ.Κ. – FAX) ____________________________</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Ημερομηνία Έκδοσης: _____________________________________</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Προς:</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ΕΓΓΥΗΤΙΚΗ ΕΠΙΣΤΟΛΗ ΣΥΜΜΕΤΟΧΗΣ ΥΠ’ ΑΡΙΘΜΟΝ .... ΓΙΑ ………….. ΕΥΡΩ</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DC0F7C">
        <w:rPr>
          <w:rFonts w:ascii="Arial Narrow" w:hAnsi="Arial Narrow"/>
          <w:sz w:val="16"/>
          <w:szCs w:val="16"/>
          <w:lang w:val="el-GR" w:eastAsia="el-GR"/>
        </w:rPr>
        <w:t>διζήσεως</w:t>
      </w:r>
      <w:proofErr w:type="spellEnd"/>
      <w:r w:rsidRPr="00DC0F7C">
        <w:rPr>
          <w:rFonts w:ascii="Arial Narrow" w:hAnsi="Arial Narrow"/>
          <w:sz w:val="16"/>
          <w:szCs w:val="16"/>
          <w:lang w:val="el-GR" w:eastAsia="el-GR"/>
        </w:rPr>
        <w:t xml:space="preserve">, υπέρ </w:t>
      </w:r>
      <w:r w:rsidRPr="00DC0F7C">
        <w:rPr>
          <w:rFonts w:ascii="Arial Narrow" w:hAnsi="Arial Narrow"/>
          <w:b/>
          <w:bCs/>
          <w:i/>
          <w:iCs/>
          <w:sz w:val="16"/>
          <w:szCs w:val="16"/>
          <w:lang w:val="el-GR" w:eastAsia="el-GR"/>
        </w:rPr>
        <w:t>[Σε περίπτωση μεμονωμένης εταιρίας: της Εταιρίας …….. οδός ……. αριθμός … ΤΚ………..,</w:t>
      </w:r>
      <w:r w:rsidRPr="00DC0F7C">
        <w:rPr>
          <w:rFonts w:ascii="Arial Narrow" w:hAnsi="Arial Narrow"/>
          <w:sz w:val="16"/>
          <w:szCs w:val="16"/>
          <w:lang w:val="el-GR" w:eastAsia="el-GR"/>
        </w:rPr>
        <w:t>]</w:t>
      </w:r>
    </w:p>
    <w:p w:rsidR="00C73FC3" w:rsidRPr="00DC0F7C"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C0F7C">
        <w:rPr>
          <w:rFonts w:ascii="Arial Narrow" w:hAnsi="Arial Narrow"/>
          <w:b/>
          <w:bCs/>
          <w:i/>
          <w:iCs/>
          <w:sz w:val="16"/>
          <w:szCs w:val="16"/>
          <w:lang w:val="el-GR" w:eastAsia="el-GR"/>
        </w:rPr>
        <w:t>[ή σε περίπτωση Ένωσης ή Κοινοπραξίας: των Εταιριών</w:t>
      </w:r>
    </w:p>
    <w:p w:rsidR="00C73FC3" w:rsidRPr="00DC0F7C"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C0F7C">
        <w:rPr>
          <w:rFonts w:ascii="Arial Narrow" w:hAnsi="Arial Narrow"/>
          <w:b/>
          <w:bCs/>
          <w:i/>
          <w:iCs/>
          <w:sz w:val="16"/>
          <w:szCs w:val="16"/>
          <w:lang w:val="el-GR" w:eastAsia="el-GR"/>
        </w:rPr>
        <w:t>α)…….….... οδός............................. αριθμός.................ΤΚ………………</w:t>
      </w:r>
    </w:p>
    <w:p w:rsidR="00C73FC3" w:rsidRPr="00DC0F7C"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C0F7C">
        <w:rPr>
          <w:rFonts w:ascii="Arial Narrow" w:hAnsi="Arial Narrow"/>
          <w:b/>
          <w:bCs/>
          <w:i/>
          <w:iCs/>
          <w:sz w:val="16"/>
          <w:szCs w:val="16"/>
          <w:lang w:val="el-GR" w:eastAsia="el-GR"/>
        </w:rPr>
        <w:t>β)……….…. οδός............................. αριθμός.................ΤΚ………………</w:t>
      </w:r>
    </w:p>
    <w:p w:rsidR="00C73FC3" w:rsidRPr="00DC0F7C"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C0F7C">
        <w:rPr>
          <w:rFonts w:ascii="Arial Narrow" w:hAnsi="Arial Narrow"/>
          <w:b/>
          <w:bCs/>
          <w:i/>
          <w:iCs/>
          <w:sz w:val="16"/>
          <w:szCs w:val="16"/>
          <w:lang w:val="el-GR" w:eastAsia="el-GR"/>
        </w:rPr>
        <w:t>γ)………….. οδός............................. αριθμός.................ΤΚ………………</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DC0F7C">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DC0F7C"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C0F7C">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DC0F7C">
        <w:rPr>
          <w:rFonts w:ascii="Arial Narrow" w:hAnsi="Arial Narrow"/>
          <w:b/>
          <w:bCs/>
          <w:i/>
          <w:iCs/>
          <w:sz w:val="16"/>
          <w:szCs w:val="16"/>
          <w:lang w:val="el-GR" w:eastAsia="el-GR"/>
        </w:rPr>
        <w:t xml:space="preserve">Σε περίπτωση μεμονωμένης εταιρίας: της εν λόγω Εταιρίας] </w:t>
      </w:r>
      <w:r w:rsidRPr="00DC0F7C">
        <w:rPr>
          <w:rFonts w:ascii="Arial Narrow" w:hAnsi="Arial Narrow"/>
          <w:sz w:val="16"/>
          <w:szCs w:val="16"/>
          <w:lang w:val="el-GR" w:eastAsia="el-GR"/>
        </w:rPr>
        <w:t xml:space="preserve">ή </w:t>
      </w:r>
      <w:r w:rsidRPr="00DC0F7C">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DC0F7C">
        <w:rPr>
          <w:rFonts w:ascii="Arial Narrow" w:hAnsi="Arial Narrow"/>
          <w:sz w:val="16"/>
          <w:szCs w:val="16"/>
          <w:lang w:val="el-GR"/>
        </w:rPr>
        <w:t xml:space="preserve"> </w:t>
      </w:r>
      <w:r w:rsidRPr="00DC0F7C">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C73FC3" w:rsidRPr="00DC0F7C"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r w:rsidRPr="00DC0F7C">
        <w:rPr>
          <w:rFonts w:ascii="Arial Narrow" w:hAnsi="Arial Narrow"/>
          <w:sz w:val="16"/>
          <w:szCs w:val="16"/>
          <w:lang w:val="el-GR" w:eastAsia="el-GR"/>
        </w:rPr>
        <w:t xml:space="preserve">Η παρούσα ισχύει μέχρι και την </w:t>
      </w:r>
      <w:r w:rsidRPr="00DC0F7C">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DC0F7C"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p>
    <w:p w:rsidR="00C73FC3" w:rsidRPr="00DC0F7C"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r w:rsidRPr="00DC0F7C">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DC0F7C"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p>
    <w:p w:rsidR="00C73FC3" w:rsidRPr="00DC0F7C" w:rsidRDefault="00C73FC3" w:rsidP="00C73FC3">
      <w:pPr>
        <w:suppressAutoHyphens w:val="0"/>
        <w:autoSpaceDE w:val="0"/>
        <w:autoSpaceDN w:val="0"/>
        <w:adjustRightInd w:val="0"/>
        <w:spacing w:after="0" w:line="360" w:lineRule="auto"/>
        <w:rPr>
          <w:rFonts w:ascii="Arial Narrow" w:hAnsi="Arial Narrow"/>
          <w:sz w:val="16"/>
          <w:szCs w:val="16"/>
          <w:lang w:val="el-GR"/>
        </w:rPr>
      </w:pPr>
      <w:r w:rsidRPr="00DC0F7C">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rPr>
      </w:pPr>
    </w:p>
    <w:p w:rsidR="00C73FC3" w:rsidRPr="00DC0F7C" w:rsidRDefault="00C73FC3" w:rsidP="00C73FC3">
      <w:pPr>
        <w:suppressAutoHyphens w:val="0"/>
        <w:autoSpaceDE w:val="0"/>
        <w:autoSpaceDN w:val="0"/>
        <w:adjustRightInd w:val="0"/>
        <w:spacing w:line="360" w:lineRule="auto"/>
        <w:rPr>
          <w:rFonts w:ascii="Arial Narrow" w:hAnsi="Arial Narrow"/>
          <w:b/>
          <w:bCs/>
          <w:sz w:val="16"/>
          <w:szCs w:val="16"/>
          <w:lang w:val="el-GR" w:eastAsia="el-GR"/>
        </w:rPr>
      </w:pPr>
      <w:r w:rsidRPr="00DC0F7C">
        <w:rPr>
          <w:rFonts w:ascii="Arial Narrow" w:hAnsi="Arial Narrow"/>
          <w:b/>
          <w:bCs/>
          <w:sz w:val="16"/>
          <w:szCs w:val="16"/>
          <w:lang w:val="el-GR" w:eastAsia="el-GR"/>
        </w:rPr>
        <w:t>ΥΠΟΔΕΙΓΜΑ 2 - ΣΧΕΔΙΟ ΕΓΓΥΗΤΙΚΗΣ ΕΠΙΣΤΟΛΗΣ ΚΑΛΗΣ ΕΚΤΕΛΕΣΗΣ</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Ονομασία Τράπεζας:______________________________________________________</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Κατάστημα:______________________________________________</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(Δ/</w:t>
      </w:r>
      <w:proofErr w:type="spellStart"/>
      <w:r w:rsidRPr="00DC0F7C">
        <w:rPr>
          <w:rFonts w:ascii="Arial Narrow" w:hAnsi="Arial Narrow"/>
          <w:sz w:val="16"/>
          <w:szCs w:val="16"/>
          <w:lang w:val="el-GR" w:eastAsia="el-GR"/>
        </w:rPr>
        <w:t>νση</w:t>
      </w:r>
      <w:proofErr w:type="spellEnd"/>
      <w:r w:rsidRPr="00DC0F7C">
        <w:rPr>
          <w:rFonts w:ascii="Arial Narrow" w:hAnsi="Arial Narrow"/>
          <w:sz w:val="16"/>
          <w:szCs w:val="16"/>
          <w:lang w:val="el-GR" w:eastAsia="el-GR"/>
        </w:rPr>
        <w:t xml:space="preserve"> οδός- αριθμός Τ.Κ. – FAX) ____________________________</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Ημερομηνία Έκδοσης: _____________________________________</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Προς</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ΕΓΓΥΗΤΙΚΗ ΕΠΙΣΤΟΛΗ ΚΑΛΗΣ ΕΚΤΕΛΕΣΗΣ ΣΥΜΒΑΣΗΣ, ΥΠ’ ΑΡΙΘΜΟΝ .... ΓΙΑ………….. ΕΥΡΩ</w:t>
      </w:r>
    </w:p>
    <w:p w:rsidR="00C73FC3" w:rsidRPr="00DC0F7C"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C0F7C">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DC0F7C">
        <w:rPr>
          <w:rFonts w:ascii="Arial Narrow" w:hAnsi="Arial Narrow"/>
          <w:sz w:val="16"/>
          <w:szCs w:val="16"/>
          <w:lang w:val="el-GR" w:eastAsia="el-GR"/>
        </w:rPr>
        <w:t>διζήσεως</w:t>
      </w:r>
      <w:proofErr w:type="spellEnd"/>
      <w:r w:rsidRPr="00DC0F7C">
        <w:rPr>
          <w:rFonts w:ascii="Arial Narrow" w:hAnsi="Arial Narrow"/>
          <w:sz w:val="16"/>
          <w:szCs w:val="16"/>
          <w:lang w:val="el-GR" w:eastAsia="el-GR"/>
        </w:rPr>
        <w:t xml:space="preserve">, υπέρ </w:t>
      </w:r>
      <w:r w:rsidRPr="00DC0F7C">
        <w:rPr>
          <w:rFonts w:ascii="Arial Narrow" w:hAnsi="Arial Narrow"/>
          <w:b/>
          <w:bCs/>
          <w:i/>
          <w:iCs/>
          <w:sz w:val="16"/>
          <w:szCs w:val="16"/>
          <w:lang w:val="el-GR" w:eastAsia="el-GR"/>
        </w:rPr>
        <w:t>[Σε περίπτωση μεμονωμένης εταιρίας : της Εταιρίας …………… Οδός …………. Αριθμό ….Τ.Κ. ……] ή</w:t>
      </w:r>
    </w:p>
    <w:p w:rsidR="00C73FC3" w:rsidRPr="00DC0F7C"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C0F7C">
        <w:rPr>
          <w:rFonts w:ascii="Arial Narrow" w:hAnsi="Arial Narrow"/>
          <w:b/>
          <w:bCs/>
          <w:i/>
          <w:iCs/>
          <w:sz w:val="16"/>
          <w:szCs w:val="16"/>
          <w:lang w:val="el-GR" w:eastAsia="el-GR"/>
        </w:rPr>
        <w:lastRenderedPageBreak/>
        <w:t>[σε περίπτωση Ένωσης ή Κοινοπραξίας : των Εταιριών</w:t>
      </w:r>
    </w:p>
    <w:p w:rsidR="00C73FC3" w:rsidRPr="00DC0F7C"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C0F7C">
        <w:rPr>
          <w:rFonts w:ascii="Arial Narrow" w:hAnsi="Arial Narrow"/>
          <w:b/>
          <w:bCs/>
          <w:i/>
          <w:iCs/>
          <w:sz w:val="16"/>
          <w:szCs w:val="16"/>
          <w:lang w:val="el-GR" w:eastAsia="el-GR"/>
        </w:rPr>
        <w:t>α) ……………… οδός ……………… αριθμός ………………. Τ.Κ. …………..</w:t>
      </w:r>
    </w:p>
    <w:p w:rsidR="00C73FC3" w:rsidRPr="00DC0F7C"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C0F7C">
        <w:rPr>
          <w:rFonts w:ascii="Arial Narrow" w:hAnsi="Arial Narrow"/>
          <w:b/>
          <w:bCs/>
          <w:i/>
          <w:iCs/>
          <w:sz w:val="16"/>
          <w:szCs w:val="16"/>
          <w:lang w:val="el-GR" w:eastAsia="el-GR"/>
        </w:rPr>
        <w:t>β) ……………… οδός ……………… αριθμός ………………. Τ.Κ. …………..</w:t>
      </w:r>
    </w:p>
    <w:p w:rsidR="00C73FC3" w:rsidRPr="00DC0F7C"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C0F7C">
        <w:rPr>
          <w:rFonts w:ascii="Arial Narrow" w:hAnsi="Arial Narrow"/>
          <w:b/>
          <w:bCs/>
          <w:i/>
          <w:iCs/>
          <w:sz w:val="16"/>
          <w:szCs w:val="16"/>
          <w:lang w:val="el-GR" w:eastAsia="el-GR"/>
        </w:rPr>
        <w:t>γ) ……………… οδός ……………… αριθμός ………………. Τ.Κ. …………..</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DC0F7C">
        <w:rPr>
          <w:rFonts w:ascii="Arial Narrow" w:hAnsi="Arial Narrow"/>
          <w:b/>
          <w:bCs/>
          <w:sz w:val="16"/>
          <w:szCs w:val="16"/>
          <w:lang w:val="el-GR" w:eastAsia="el-GR"/>
        </w:rPr>
        <w:t xml:space="preserve">, </w:t>
      </w:r>
      <w:r w:rsidRPr="00DC0F7C">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C0F7C">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DC0F7C" w:rsidRDefault="00C73FC3" w:rsidP="00C73FC3">
      <w:pPr>
        <w:suppressAutoHyphens w:val="0"/>
        <w:autoSpaceDE w:val="0"/>
        <w:autoSpaceDN w:val="0"/>
        <w:adjustRightInd w:val="0"/>
        <w:spacing w:line="360" w:lineRule="auto"/>
        <w:rPr>
          <w:rFonts w:ascii="Arial Narrow" w:hAnsi="Arial Narrow"/>
          <w:sz w:val="16"/>
          <w:szCs w:val="16"/>
          <w:lang w:val="el-GR"/>
        </w:rPr>
      </w:pPr>
      <w:r w:rsidRPr="00DC0F7C">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DC0F7C" w:rsidRDefault="00D25F09" w:rsidP="001E6F85">
      <w:pPr>
        <w:rPr>
          <w:rFonts w:ascii="Arial Narrow" w:hAnsi="Arial Narrow"/>
          <w:i/>
          <w:color w:val="FF0000"/>
          <w:sz w:val="16"/>
          <w:szCs w:val="16"/>
          <w:lang w:val="el-GR"/>
        </w:rPr>
      </w:pPr>
    </w:p>
    <w:p w:rsidR="0035532D" w:rsidRPr="00DC0F7C" w:rsidRDefault="0035532D" w:rsidP="0035532D">
      <w:pPr>
        <w:pStyle w:val="2"/>
        <w:tabs>
          <w:tab w:val="clear" w:pos="567"/>
          <w:tab w:val="left" w:pos="0"/>
        </w:tabs>
        <w:spacing w:before="57" w:after="57"/>
        <w:ind w:left="0" w:firstLine="0"/>
        <w:rPr>
          <w:rFonts w:ascii="Arial Narrow" w:hAnsi="Arial Narrow"/>
          <w:i/>
          <w:color w:val="538135"/>
          <w:sz w:val="16"/>
          <w:szCs w:val="16"/>
          <w:lang w:val="el-GR"/>
        </w:rPr>
      </w:pPr>
      <w:bookmarkStart w:id="50" w:name="_Toc155255320"/>
      <w:bookmarkStart w:id="51" w:name="_Toc74084908"/>
      <w:r w:rsidRPr="00DC0F7C">
        <w:rPr>
          <w:rFonts w:ascii="Arial Narrow" w:hAnsi="Arial Narrow"/>
          <w:sz w:val="16"/>
          <w:szCs w:val="16"/>
          <w:lang w:val="el-GR"/>
        </w:rPr>
        <w:t xml:space="preserve">ΠΑΡΑΡΤΗΜΑ </w:t>
      </w:r>
      <w:r w:rsidR="006527B7" w:rsidRPr="00DC0F7C">
        <w:rPr>
          <w:rFonts w:ascii="Arial Narrow" w:hAnsi="Arial Narrow"/>
          <w:sz w:val="16"/>
          <w:szCs w:val="16"/>
          <w:lang w:val="en-US"/>
        </w:rPr>
        <w:t>VI</w:t>
      </w:r>
      <w:r w:rsidR="006527B7" w:rsidRPr="00DC0F7C">
        <w:rPr>
          <w:rFonts w:ascii="Arial Narrow" w:hAnsi="Arial Narrow"/>
          <w:sz w:val="16"/>
          <w:szCs w:val="16"/>
          <w:lang w:val="el-GR"/>
        </w:rPr>
        <w:t xml:space="preserve"> </w:t>
      </w:r>
      <w:r w:rsidRPr="00DC0F7C">
        <w:rPr>
          <w:rFonts w:ascii="Arial Narrow" w:hAnsi="Arial Narrow"/>
          <w:sz w:val="16"/>
          <w:szCs w:val="16"/>
          <w:lang w:val="el-GR"/>
        </w:rPr>
        <w:t>– Ενημέρωση φυσικών προσώπων για την επεξεργασία προσωπικών δεδομένων</w:t>
      </w:r>
      <w:bookmarkEnd w:id="50"/>
      <w:r w:rsidRPr="00DC0F7C">
        <w:rPr>
          <w:rFonts w:ascii="Arial Narrow" w:hAnsi="Arial Narrow"/>
          <w:sz w:val="16"/>
          <w:szCs w:val="16"/>
          <w:lang w:val="el-GR"/>
        </w:rPr>
        <w:t xml:space="preserve"> </w:t>
      </w:r>
      <w:bookmarkEnd w:id="51"/>
    </w:p>
    <w:p w:rsidR="00015DD5" w:rsidRPr="00DC0F7C" w:rsidRDefault="00015DD5" w:rsidP="00015DD5">
      <w:pPr>
        <w:rPr>
          <w:rFonts w:ascii="Arial Narrow" w:hAnsi="Arial Narrow"/>
          <w:b/>
          <w:sz w:val="16"/>
          <w:szCs w:val="16"/>
          <w:lang w:val="el-GR"/>
        </w:rPr>
      </w:pPr>
      <w:r w:rsidRPr="00DC0F7C">
        <w:rPr>
          <w:rFonts w:ascii="Arial Narrow" w:hAnsi="Arial Narrow"/>
          <w:b/>
          <w:sz w:val="16"/>
          <w:szCs w:val="16"/>
          <w:lang w:val="el-GR"/>
        </w:rPr>
        <w:t>ΕΝΗΜΕΡΩΣΗ ΓΙΑ ΤΗΝ ΕΠΕΞΕΡΓΑΣΙΑ ΠΡΟΣΩΠΙΚΩΝ ΔΕΔΟΜΕΝΩΝ</w:t>
      </w:r>
    </w:p>
    <w:p w:rsidR="00015DD5" w:rsidRPr="00DC0F7C" w:rsidRDefault="00015DD5" w:rsidP="00015DD5">
      <w:pPr>
        <w:rPr>
          <w:rFonts w:ascii="Arial Narrow" w:hAnsi="Arial Narrow"/>
          <w:sz w:val="16"/>
          <w:szCs w:val="16"/>
          <w:lang w:val="el-GR"/>
        </w:rPr>
      </w:pPr>
      <w:r w:rsidRPr="00DC0F7C">
        <w:rPr>
          <w:rFonts w:ascii="Arial Narrow" w:hAnsi="Arial Narrow"/>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DC0F7C" w:rsidRDefault="00015DD5" w:rsidP="00015DD5">
      <w:pPr>
        <w:rPr>
          <w:rFonts w:ascii="Arial Narrow" w:hAnsi="Arial Narrow"/>
          <w:sz w:val="16"/>
          <w:szCs w:val="16"/>
          <w:lang w:val="el-GR"/>
        </w:rPr>
      </w:pPr>
      <w:r w:rsidRPr="00DC0F7C">
        <w:rPr>
          <w:rFonts w:ascii="Arial Narrow" w:hAnsi="Arial Narrow"/>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DC0F7C" w:rsidRDefault="00015DD5" w:rsidP="00015DD5">
      <w:pPr>
        <w:rPr>
          <w:rFonts w:ascii="Arial Narrow" w:hAnsi="Arial Narrow"/>
          <w:sz w:val="16"/>
          <w:szCs w:val="16"/>
          <w:lang w:val="el-GR"/>
        </w:rPr>
      </w:pPr>
      <w:r w:rsidRPr="00DC0F7C">
        <w:rPr>
          <w:rFonts w:ascii="Arial Narrow" w:hAnsi="Arial Narrow"/>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DC0F7C" w:rsidRDefault="00015DD5" w:rsidP="00015DD5">
      <w:pPr>
        <w:rPr>
          <w:rFonts w:ascii="Arial Narrow" w:hAnsi="Arial Narrow"/>
          <w:sz w:val="16"/>
          <w:szCs w:val="16"/>
          <w:lang w:val="el-GR"/>
        </w:rPr>
      </w:pPr>
      <w:r w:rsidRPr="00DC0F7C">
        <w:rPr>
          <w:rFonts w:ascii="Arial Narrow" w:hAnsi="Arial Narrow"/>
          <w:sz w:val="16"/>
          <w:szCs w:val="16"/>
          <w:lang w:val="el-GR"/>
        </w:rPr>
        <w:t xml:space="preserve">ΙΙΙ. Αποδέκτες των ανωτέρω (υπό Α) δεδομένων στους οποίους κοινοποιούνται είναι: </w:t>
      </w:r>
    </w:p>
    <w:p w:rsidR="00015DD5" w:rsidRPr="00DC0F7C" w:rsidRDefault="00015DD5" w:rsidP="00015DD5">
      <w:pPr>
        <w:rPr>
          <w:rFonts w:ascii="Arial Narrow" w:hAnsi="Arial Narrow"/>
          <w:sz w:val="16"/>
          <w:szCs w:val="16"/>
          <w:lang w:val="el-GR"/>
        </w:rPr>
      </w:pPr>
      <w:r w:rsidRPr="00DC0F7C">
        <w:rPr>
          <w:rFonts w:ascii="Arial Narrow" w:hAnsi="Arial Narrow"/>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DC0F7C">
        <w:rPr>
          <w:rFonts w:ascii="Arial Narrow" w:hAnsi="Arial Narrow"/>
          <w:sz w:val="16"/>
          <w:szCs w:val="16"/>
          <w:lang w:val="el-GR"/>
        </w:rPr>
        <w:t>προστηθέντες</w:t>
      </w:r>
      <w:proofErr w:type="spellEnd"/>
      <w:r w:rsidRPr="00DC0F7C">
        <w:rPr>
          <w:rFonts w:ascii="Arial Narrow" w:hAnsi="Arial Narrow"/>
          <w:sz w:val="16"/>
          <w:szCs w:val="16"/>
          <w:lang w:val="el-GR"/>
        </w:rPr>
        <w:t xml:space="preserve"> της, υπό τον όρο της τήρησης σε κάθε περίπτωση του απορρήτου.</w:t>
      </w:r>
    </w:p>
    <w:p w:rsidR="00015DD5" w:rsidRPr="00DC0F7C" w:rsidRDefault="00015DD5" w:rsidP="00015DD5">
      <w:pPr>
        <w:rPr>
          <w:rFonts w:ascii="Arial Narrow" w:hAnsi="Arial Narrow"/>
          <w:sz w:val="16"/>
          <w:szCs w:val="16"/>
          <w:lang w:val="el-GR"/>
        </w:rPr>
      </w:pPr>
      <w:r w:rsidRPr="00DC0F7C">
        <w:rPr>
          <w:rFonts w:ascii="Arial Narrow" w:hAnsi="Arial Narrow"/>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DC0F7C" w:rsidRDefault="00015DD5" w:rsidP="00015DD5">
      <w:pPr>
        <w:rPr>
          <w:rFonts w:ascii="Arial Narrow" w:hAnsi="Arial Narrow"/>
          <w:sz w:val="16"/>
          <w:szCs w:val="16"/>
          <w:lang w:val="el-GR"/>
        </w:rPr>
      </w:pPr>
      <w:r w:rsidRPr="00DC0F7C">
        <w:rPr>
          <w:rFonts w:ascii="Arial Narrow" w:hAnsi="Arial Narrow"/>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DC0F7C" w:rsidRDefault="00015DD5" w:rsidP="00015DD5">
      <w:pPr>
        <w:rPr>
          <w:rFonts w:ascii="Arial Narrow" w:hAnsi="Arial Narrow"/>
          <w:sz w:val="16"/>
          <w:szCs w:val="16"/>
          <w:lang w:val="el-GR"/>
        </w:rPr>
      </w:pPr>
      <w:r w:rsidRPr="00DC0F7C">
        <w:rPr>
          <w:rFonts w:ascii="Arial Narrow" w:hAnsi="Arial Narrow"/>
          <w:sz w:val="16"/>
          <w:szCs w:val="16"/>
        </w:rPr>
        <w:t>IV</w:t>
      </w:r>
      <w:r w:rsidRPr="00DC0F7C">
        <w:rPr>
          <w:rFonts w:ascii="Arial Narrow" w:hAnsi="Arial Narrow"/>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DC0F7C" w:rsidRDefault="00015DD5" w:rsidP="00015DD5">
      <w:pPr>
        <w:rPr>
          <w:rFonts w:ascii="Arial Narrow" w:hAnsi="Arial Narrow"/>
          <w:sz w:val="16"/>
          <w:szCs w:val="16"/>
          <w:lang w:val="el-GR"/>
        </w:rPr>
      </w:pPr>
      <w:r w:rsidRPr="00DC0F7C">
        <w:rPr>
          <w:rFonts w:ascii="Arial Narrow" w:hAnsi="Arial Narrow"/>
          <w:sz w:val="16"/>
          <w:szCs w:val="16"/>
        </w:rPr>
        <w:t>V</w:t>
      </w:r>
      <w:r w:rsidRPr="00DC0F7C">
        <w:rPr>
          <w:rFonts w:ascii="Arial Narrow" w:hAnsi="Arial Narrow"/>
          <w:sz w:val="16"/>
          <w:szCs w:val="16"/>
          <w:lang w:val="el-GR"/>
        </w:rPr>
        <w:t xml:space="preserve">. Το φυσικό πρόσωπο που είναι </w:t>
      </w:r>
      <w:proofErr w:type="gramStart"/>
      <w:r w:rsidRPr="00DC0F7C">
        <w:rPr>
          <w:rFonts w:ascii="Arial Narrow" w:hAnsi="Arial Narrow"/>
          <w:sz w:val="16"/>
          <w:szCs w:val="16"/>
          <w:lang w:val="el-GR"/>
        </w:rPr>
        <w:t>είτε</w:t>
      </w:r>
      <w:r w:rsidR="00C73FC3" w:rsidRPr="00DC0F7C">
        <w:rPr>
          <w:rFonts w:ascii="Arial Narrow" w:hAnsi="Arial Narrow"/>
          <w:sz w:val="16"/>
          <w:szCs w:val="16"/>
          <w:lang w:val="el-GR"/>
        </w:rPr>
        <w:t xml:space="preserve"> </w:t>
      </w:r>
      <w:r w:rsidRPr="00DC0F7C">
        <w:rPr>
          <w:rFonts w:ascii="Arial Narrow" w:hAnsi="Arial Narrow"/>
          <w:sz w:val="16"/>
          <w:szCs w:val="16"/>
          <w:lang w:val="el-GR"/>
        </w:rPr>
        <w:t xml:space="preserve"> Προσφέρων</w:t>
      </w:r>
      <w:proofErr w:type="gramEnd"/>
      <w:r w:rsidRPr="00DC0F7C">
        <w:rPr>
          <w:rFonts w:ascii="Arial Narrow" w:hAnsi="Arial Narrow"/>
          <w:sz w:val="16"/>
          <w:szCs w:val="16"/>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DC0F7C" w:rsidRDefault="00015DD5" w:rsidP="00015DD5">
      <w:pPr>
        <w:rPr>
          <w:rFonts w:ascii="Arial Narrow" w:hAnsi="Arial Narrow"/>
          <w:sz w:val="16"/>
          <w:szCs w:val="16"/>
          <w:lang w:val="el-GR"/>
        </w:rPr>
      </w:pPr>
      <w:r w:rsidRPr="00DC0F7C">
        <w:rPr>
          <w:rFonts w:ascii="Arial Narrow" w:hAnsi="Arial Narrow"/>
          <w:sz w:val="16"/>
          <w:szCs w:val="16"/>
        </w:rPr>
        <w:t>VI</w:t>
      </w:r>
      <w:r w:rsidRPr="00DC0F7C">
        <w:rPr>
          <w:rFonts w:ascii="Arial Narrow" w:hAnsi="Arial Narrow"/>
          <w:sz w:val="16"/>
          <w:szCs w:val="16"/>
          <w:lang w:val="el-GR"/>
        </w:rPr>
        <w:t xml:space="preserve">. </w:t>
      </w:r>
      <w:r w:rsidRPr="00DC0F7C">
        <w:rPr>
          <w:rFonts w:ascii="Arial Narrow" w:hAnsi="Arial Narrow"/>
          <w:sz w:val="16"/>
          <w:szCs w:val="16"/>
        </w:rPr>
        <w:t>H</w:t>
      </w:r>
      <w:r w:rsidRPr="00DC0F7C">
        <w:rPr>
          <w:rFonts w:ascii="Arial Narrow" w:hAnsi="Arial Narrow"/>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DC0F7C" w:rsidRDefault="00015DD5" w:rsidP="00015DD5">
      <w:pPr>
        <w:rPr>
          <w:rFonts w:ascii="Arial Narrow" w:hAnsi="Arial Narrow"/>
          <w:sz w:val="16"/>
          <w:szCs w:val="16"/>
          <w:lang w:val="el-GR"/>
        </w:rPr>
      </w:pPr>
    </w:p>
    <w:p w:rsidR="00D25F09" w:rsidRPr="00DC0F7C" w:rsidRDefault="00D25F09" w:rsidP="006B6621">
      <w:pPr>
        <w:rPr>
          <w:rFonts w:ascii="Arial Narrow" w:hAnsi="Arial Narrow"/>
          <w:i/>
          <w:color w:val="FF0000"/>
          <w:sz w:val="16"/>
          <w:szCs w:val="16"/>
          <w:lang w:val="el-GR"/>
        </w:rPr>
      </w:pPr>
    </w:p>
    <w:p w:rsidR="003929DA" w:rsidRPr="00890F12" w:rsidRDefault="003929DA">
      <w:pPr>
        <w:rPr>
          <w:rFonts w:ascii="Arial Narrow" w:hAnsi="Arial Narrow"/>
          <w:sz w:val="16"/>
          <w:szCs w:val="16"/>
          <w:lang w:val="el-GR"/>
        </w:rPr>
      </w:pPr>
    </w:p>
    <w:sectPr w:rsidR="003929DA" w:rsidRPr="00890F12" w:rsidSect="001A75DA">
      <w:footerReference w:type="default" r:id="rId8"/>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38E" w:rsidRDefault="0048638E">
      <w:pPr>
        <w:spacing w:after="0"/>
      </w:pPr>
      <w:r>
        <w:separator/>
      </w:r>
    </w:p>
  </w:endnote>
  <w:endnote w:type="continuationSeparator" w:id="0">
    <w:p w:rsidR="0048638E" w:rsidRDefault="004863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38E" w:rsidRDefault="0048638E">
    <w:pPr>
      <w:pStyle w:val="af3"/>
      <w:spacing w:after="0"/>
      <w:jc w:val="center"/>
      <w:rPr>
        <w:rFonts w:eastAsia="Times New Roman"/>
        <w:kern w:val="1"/>
        <w:sz w:val="18"/>
        <w:szCs w:val="18"/>
        <w:lang w:val="el-GR" w:eastAsia="zh-CN"/>
      </w:rPr>
    </w:pPr>
  </w:p>
  <w:p w:rsidR="0048638E" w:rsidRDefault="0048638E">
    <w:pPr>
      <w:pStyle w:val="af3"/>
      <w:spacing w:after="0"/>
      <w:jc w:val="center"/>
    </w:pPr>
    <w:r>
      <w:rPr>
        <w:sz w:val="20"/>
        <w:szCs w:val="20"/>
        <w:lang w:val="el-GR"/>
      </w:rPr>
      <w:t xml:space="preserve">Σελίδα </w:t>
    </w:r>
    <w:r w:rsidR="00E770FF">
      <w:rPr>
        <w:sz w:val="20"/>
        <w:szCs w:val="20"/>
      </w:rPr>
      <w:fldChar w:fldCharType="begin"/>
    </w:r>
    <w:r>
      <w:rPr>
        <w:sz w:val="20"/>
        <w:szCs w:val="20"/>
      </w:rPr>
      <w:instrText xml:space="preserve"> PAGE </w:instrText>
    </w:r>
    <w:r w:rsidR="00E770FF">
      <w:rPr>
        <w:sz w:val="20"/>
        <w:szCs w:val="20"/>
      </w:rPr>
      <w:fldChar w:fldCharType="separate"/>
    </w:r>
    <w:r w:rsidR="003C5404">
      <w:rPr>
        <w:noProof/>
        <w:sz w:val="20"/>
        <w:szCs w:val="20"/>
      </w:rPr>
      <w:t>5</w:t>
    </w:r>
    <w:r w:rsidR="00E770F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38E" w:rsidRDefault="0048638E">
      <w:pPr>
        <w:spacing w:after="0"/>
      </w:pPr>
      <w:r>
        <w:separator/>
      </w:r>
    </w:p>
  </w:footnote>
  <w:footnote w:type="continuationSeparator" w:id="0">
    <w:p w:rsidR="0048638E" w:rsidRDefault="0048638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5">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16">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17">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18">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19">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2">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3">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24">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26">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27">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28">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29">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30">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31">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32">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34">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35">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37">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38">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36"/>
  </w:num>
  <w:num w:numId="7">
    <w:abstractNumId w:val="22"/>
  </w:num>
  <w:num w:numId="8">
    <w:abstractNumId w:val="11"/>
  </w:num>
  <w:num w:numId="9">
    <w:abstractNumId w:val="24"/>
  </w:num>
  <w:num w:numId="10">
    <w:abstractNumId w:val="38"/>
  </w:num>
  <w:num w:numId="11">
    <w:abstractNumId w:val="21"/>
    <w:lvlOverride w:ilvl="0">
      <w:startOverride w:val="1"/>
    </w:lvlOverride>
  </w:num>
  <w:num w:numId="12">
    <w:abstractNumId w:val="17"/>
    <w:lvlOverride w:ilvl="0">
      <w:startOverride w:val="1"/>
    </w:lvlOverride>
  </w:num>
  <w:num w:numId="13">
    <w:abstractNumId w:val="27"/>
    <w:lvlOverride w:ilvl="0">
      <w:startOverride w:val="4"/>
    </w:lvlOverride>
  </w:num>
  <w:num w:numId="14">
    <w:abstractNumId w:val="12"/>
  </w:num>
  <w:num w:numId="15">
    <w:abstractNumId w:val="35"/>
  </w:num>
  <w:num w:numId="16">
    <w:abstractNumId w:val="18"/>
    <w:lvlOverride w:ilvl="0">
      <w:startOverride w:val="1"/>
    </w:lvlOverride>
  </w:num>
  <w:num w:numId="17">
    <w:abstractNumId w:val="23"/>
    <w:lvlOverride w:ilvl="0">
      <w:startOverride w:val="1"/>
    </w:lvlOverride>
  </w:num>
  <w:num w:numId="18">
    <w:abstractNumId w:val="32"/>
  </w:num>
  <w:num w:numId="19">
    <w:abstractNumId w:val="34"/>
    <w:lvlOverride w:ilvl="0">
      <w:startOverride w:val="4"/>
    </w:lvlOverride>
  </w:num>
  <w:num w:numId="20">
    <w:abstractNumId w:val="34"/>
    <w:lvlOverride w:ilvl="0">
      <w:lvl w:ilvl="0">
        <w:start w:val="4"/>
        <w:numFmt w:val="decimal"/>
        <w:lvlText w:val="5.%1."/>
        <w:legacy w:legacy="1" w:legacySpace="0" w:legacyIndent="699"/>
        <w:lvlJc w:val="left"/>
        <w:rPr>
          <w:rFonts w:ascii="Arial Narrow" w:hAnsi="Arial Narrow" w:hint="default"/>
        </w:rPr>
      </w:lvl>
    </w:lvlOverride>
  </w:num>
  <w:num w:numId="21">
    <w:abstractNumId w:val="16"/>
  </w:num>
  <w:num w:numId="22">
    <w:abstractNumId w:val="33"/>
  </w:num>
  <w:num w:numId="23">
    <w:abstractNumId w:val="20"/>
  </w:num>
  <w:num w:numId="24">
    <w:abstractNumId w:val="26"/>
    <w:lvlOverride w:ilvl="0">
      <w:startOverride w:val="1"/>
    </w:lvlOverride>
  </w:num>
  <w:num w:numId="25">
    <w:abstractNumId w:val="15"/>
    <w:lvlOverride w:ilvl="0">
      <w:startOverride w:val="5"/>
    </w:lvlOverride>
  </w:num>
  <w:num w:numId="26">
    <w:abstractNumId w:val="13"/>
  </w:num>
  <w:num w:numId="27">
    <w:abstractNumId w:val="25"/>
  </w:num>
  <w:num w:numId="28">
    <w:abstractNumId w:val="28"/>
    <w:lvlOverride w:ilvl="0">
      <w:startOverride w:val="1"/>
    </w:lvlOverride>
  </w:num>
  <w:num w:numId="29">
    <w:abstractNumId w:val="31"/>
  </w:num>
  <w:num w:numId="30">
    <w:abstractNumId w:val="30"/>
  </w:num>
  <w:num w:numId="3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num>
  <w:num w:numId="33">
    <w:abstractNumId w:val="29"/>
    <w:lvlOverride w:ilvl="0">
      <w:startOverride w:val="1"/>
    </w:lvlOverride>
  </w:num>
  <w:num w:numId="34">
    <w:abstractNumId w:val="37"/>
  </w:num>
  <w:num w:numId="35">
    <w:abstractNumId w:val="14"/>
    <w:lvlOverride w:ilvl="0">
      <w:startOverride w:val="1"/>
    </w:lvlOverride>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3425"/>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4265"/>
    <w:rsid w:val="00015DD5"/>
    <w:rsid w:val="00017743"/>
    <w:rsid w:val="0001798F"/>
    <w:rsid w:val="0002094F"/>
    <w:rsid w:val="00020A6E"/>
    <w:rsid w:val="00020B6A"/>
    <w:rsid w:val="00020DCF"/>
    <w:rsid w:val="0002320C"/>
    <w:rsid w:val="00024CFD"/>
    <w:rsid w:val="00026E2E"/>
    <w:rsid w:val="000313EC"/>
    <w:rsid w:val="000319DF"/>
    <w:rsid w:val="00032BAF"/>
    <w:rsid w:val="0003452D"/>
    <w:rsid w:val="00034659"/>
    <w:rsid w:val="00034ABD"/>
    <w:rsid w:val="000421F7"/>
    <w:rsid w:val="00043016"/>
    <w:rsid w:val="0004376B"/>
    <w:rsid w:val="00045253"/>
    <w:rsid w:val="0004692A"/>
    <w:rsid w:val="000521DC"/>
    <w:rsid w:val="00052D56"/>
    <w:rsid w:val="00054C07"/>
    <w:rsid w:val="00062BB2"/>
    <w:rsid w:val="00063B20"/>
    <w:rsid w:val="00064648"/>
    <w:rsid w:val="00065002"/>
    <w:rsid w:val="00070508"/>
    <w:rsid w:val="000715C3"/>
    <w:rsid w:val="000737CC"/>
    <w:rsid w:val="00076C9E"/>
    <w:rsid w:val="0007763A"/>
    <w:rsid w:val="00077DFF"/>
    <w:rsid w:val="00080FAE"/>
    <w:rsid w:val="0008133F"/>
    <w:rsid w:val="000819A2"/>
    <w:rsid w:val="00084CDE"/>
    <w:rsid w:val="00092DA0"/>
    <w:rsid w:val="00092E0A"/>
    <w:rsid w:val="00093027"/>
    <w:rsid w:val="000933D8"/>
    <w:rsid w:val="0009444A"/>
    <w:rsid w:val="00095234"/>
    <w:rsid w:val="00097F3B"/>
    <w:rsid w:val="000A0FD7"/>
    <w:rsid w:val="000A223D"/>
    <w:rsid w:val="000A4196"/>
    <w:rsid w:val="000A46A3"/>
    <w:rsid w:val="000A656E"/>
    <w:rsid w:val="000A6F90"/>
    <w:rsid w:val="000B1EE7"/>
    <w:rsid w:val="000B4BEC"/>
    <w:rsid w:val="000B5398"/>
    <w:rsid w:val="000C1E49"/>
    <w:rsid w:val="000C2D2C"/>
    <w:rsid w:val="000C4284"/>
    <w:rsid w:val="000C4BEA"/>
    <w:rsid w:val="000C5183"/>
    <w:rsid w:val="000C76F3"/>
    <w:rsid w:val="000C7F1C"/>
    <w:rsid w:val="000D02D1"/>
    <w:rsid w:val="000D1444"/>
    <w:rsid w:val="000D263D"/>
    <w:rsid w:val="000D29CE"/>
    <w:rsid w:val="000D2F02"/>
    <w:rsid w:val="000D5A6B"/>
    <w:rsid w:val="000E082E"/>
    <w:rsid w:val="000E310F"/>
    <w:rsid w:val="000E636F"/>
    <w:rsid w:val="000E67AB"/>
    <w:rsid w:val="000F12E3"/>
    <w:rsid w:val="000F27EF"/>
    <w:rsid w:val="000F3AC7"/>
    <w:rsid w:val="000F3FCE"/>
    <w:rsid w:val="000F7DEF"/>
    <w:rsid w:val="001017C9"/>
    <w:rsid w:val="00102E24"/>
    <w:rsid w:val="00103678"/>
    <w:rsid w:val="001036EA"/>
    <w:rsid w:val="00105314"/>
    <w:rsid w:val="001101C6"/>
    <w:rsid w:val="00110C30"/>
    <w:rsid w:val="00111E0D"/>
    <w:rsid w:val="001217F6"/>
    <w:rsid w:val="00122C70"/>
    <w:rsid w:val="00122DA3"/>
    <w:rsid w:val="001243E7"/>
    <w:rsid w:val="001263D5"/>
    <w:rsid w:val="00133319"/>
    <w:rsid w:val="001365BB"/>
    <w:rsid w:val="00144E2E"/>
    <w:rsid w:val="0014575C"/>
    <w:rsid w:val="001461A6"/>
    <w:rsid w:val="00146373"/>
    <w:rsid w:val="0015005C"/>
    <w:rsid w:val="0015072A"/>
    <w:rsid w:val="00150871"/>
    <w:rsid w:val="00151B2B"/>
    <w:rsid w:val="00152D9D"/>
    <w:rsid w:val="00153744"/>
    <w:rsid w:val="001552C1"/>
    <w:rsid w:val="001569D0"/>
    <w:rsid w:val="00160404"/>
    <w:rsid w:val="0016095F"/>
    <w:rsid w:val="00160A1A"/>
    <w:rsid w:val="001611ED"/>
    <w:rsid w:val="00161F79"/>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7B36"/>
    <w:rsid w:val="00190510"/>
    <w:rsid w:val="00191486"/>
    <w:rsid w:val="001934F6"/>
    <w:rsid w:val="00193BD3"/>
    <w:rsid w:val="00197331"/>
    <w:rsid w:val="001A158F"/>
    <w:rsid w:val="001A1CBE"/>
    <w:rsid w:val="001A46F0"/>
    <w:rsid w:val="001A71FA"/>
    <w:rsid w:val="001A75DA"/>
    <w:rsid w:val="001A784D"/>
    <w:rsid w:val="001B1362"/>
    <w:rsid w:val="001B44A3"/>
    <w:rsid w:val="001B4C2F"/>
    <w:rsid w:val="001B4F76"/>
    <w:rsid w:val="001B5915"/>
    <w:rsid w:val="001B6D52"/>
    <w:rsid w:val="001B7A17"/>
    <w:rsid w:val="001C17BC"/>
    <w:rsid w:val="001C1814"/>
    <w:rsid w:val="001C2D22"/>
    <w:rsid w:val="001C3E1B"/>
    <w:rsid w:val="001C4D31"/>
    <w:rsid w:val="001C5104"/>
    <w:rsid w:val="001C7A2C"/>
    <w:rsid w:val="001D2422"/>
    <w:rsid w:val="001D4BC4"/>
    <w:rsid w:val="001D6AF2"/>
    <w:rsid w:val="001D7B47"/>
    <w:rsid w:val="001E006D"/>
    <w:rsid w:val="001E01BC"/>
    <w:rsid w:val="001E15FD"/>
    <w:rsid w:val="001E243F"/>
    <w:rsid w:val="001E26D7"/>
    <w:rsid w:val="001E4CC6"/>
    <w:rsid w:val="001E6F85"/>
    <w:rsid w:val="001F1DCF"/>
    <w:rsid w:val="001F2C91"/>
    <w:rsid w:val="001F422D"/>
    <w:rsid w:val="001F7E31"/>
    <w:rsid w:val="001F7E4C"/>
    <w:rsid w:val="00200AB7"/>
    <w:rsid w:val="00200C6B"/>
    <w:rsid w:val="00204DA6"/>
    <w:rsid w:val="002051D9"/>
    <w:rsid w:val="00205CB7"/>
    <w:rsid w:val="00207038"/>
    <w:rsid w:val="00214CA5"/>
    <w:rsid w:val="002157A0"/>
    <w:rsid w:val="00215ADE"/>
    <w:rsid w:val="00215CF8"/>
    <w:rsid w:val="00216ECA"/>
    <w:rsid w:val="00220BE2"/>
    <w:rsid w:val="00221710"/>
    <w:rsid w:val="00222C4E"/>
    <w:rsid w:val="00230F20"/>
    <w:rsid w:val="002338CB"/>
    <w:rsid w:val="002338D8"/>
    <w:rsid w:val="002353B1"/>
    <w:rsid w:val="00236592"/>
    <w:rsid w:val="00236CCA"/>
    <w:rsid w:val="002374F9"/>
    <w:rsid w:val="00240CF8"/>
    <w:rsid w:val="00245B54"/>
    <w:rsid w:val="002467BB"/>
    <w:rsid w:val="00247874"/>
    <w:rsid w:val="00251043"/>
    <w:rsid w:val="002510A3"/>
    <w:rsid w:val="00254148"/>
    <w:rsid w:val="002544F0"/>
    <w:rsid w:val="00254661"/>
    <w:rsid w:val="00255995"/>
    <w:rsid w:val="002567E1"/>
    <w:rsid w:val="0026258A"/>
    <w:rsid w:val="00263787"/>
    <w:rsid w:val="0026561A"/>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82359"/>
    <w:rsid w:val="00283C02"/>
    <w:rsid w:val="00283D77"/>
    <w:rsid w:val="00284BFD"/>
    <w:rsid w:val="00286137"/>
    <w:rsid w:val="0028699F"/>
    <w:rsid w:val="00286ED0"/>
    <w:rsid w:val="00287116"/>
    <w:rsid w:val="002913F6"/>
    <w:rsid w:val="00292883"/>
    <w:rsid w:val="00293683"/>
    <w:rsid w:val="00295B08"/>
    <w:rsid w:val="00297743"/>
    <w:rsid w:val="002A0571"/>
    <w:rsid w:val="002A1C6E"/>
    <w:rsid w:val="002A2884"/>
    <w:rsid w:val="002A2BF9"/>
    <w:rsid w:val="002A4D10"/>
    <w:rsid w:val="002A4FD0"/>
    <w:rsid w:val="002B1849"/>
    <w:rsid w:val="002B20BB"/>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492F"/>
    <w:rsid w:val="002D6343"/>
    <w:rsid w:val="002D74DF"/>
    <w:rsid w:val="002D777A"/>
    <w:rsid w:val="002E0E04"/>
    <w:rsid w:val="002E1623"/>
    <w:rsid w:val="002E36F9"/>
    <w:rsid w:val="002E3877"/>
    <w:rsid w:val="002E3909"/>
    <w:rsid w:val="002E6277"/>
    <w:rsid w:val="002E6CB5"/>
    <w:rsid w:val="002F2E95"/>
    <w:rsid w:val="002F7A66"/>
    <w:rsid w:val="00300654"/>
    <w:rsid w:val="00303AE1"/>
    <w:rsid w:val="00306F75"/>
    <w:rsid w:val="0031048C"/>
    <w:rsid w:val="0031169D"/>
    <w:rsid w:val="00311979"/>
    <w:rsid w:val="00312742"/>
    <w:rsid w:val="0031380C"/>
    <w:rsid w:val="0031472F"/>
    <w:rsid w:val="0031698B"/>
    <w:rsid w:val="00316FC6"/>
    <w:rsid w:val="003172F9"/>
    <w:rsid w:val="00317B23"/>
    <w:rsid w:val="003210D8"/>
    <w:rsid w:val="00321EA9"/>
    <w:rsid w:val="00322771"/>
    <w:rsid w:val="00322DCB"/>
    <w:rsid w:val="0032301B"/>
    <w:rsid w:val="00325694"/>
    <w:rsid w:val="0032639F"/>
    <w:rsid w:val="0033087D"/>
    <w:rsid w:val="003336E6"/>
    <w:rsid w:val="00334213"/>
    <w:rsid w:val="00334920"/>
    <w:rsid w:val="00335352"/>
    <w:rsid w:val="00335627"/>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61741"/>
    <w:rsid w:val="0036277F"/>
    <w:rsid w:val="0036403C"/>
    <w:rsid w:val="003643C7"/>
    <w:rsid w:val="00364DB0"/>
    <w:rsid w:val="00366FFB"/>
    <w:rsid w:val="003740D4"/>
    <w:rsid w:val="003744C0"/>
    <w:rsid w:val="00374AC6"/>
    <w:rsid w:val="00374B84"/>
    <w:rsid w:val="00375F44"/>
    <w:rsid w:val="0037683F"/>
    <w:rsid w:val="00376E01"/>
    <w:rsid w:val="00377B37"/>
    <w:rsid w:val="00382D8C"/>
    <w:rsid w:val="00387198"/>
    <w:rsid w:val="00387F32"/>
    <w:rsid w:val="0039051E"/>
    <w:rsid w:val="00390D33"/>
    <w:rsid w:val="003929DA"/>
    <w:rsid w:val="0039318E"/>
    <w:rsid w:val="00393416"/>
    <w:rsid w:val="00393FA0"/>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4424"/>
    <w:rsid w:val="003C4503"/>
    <w:rsid w:val="003C5404"/>
    <w:rsid w:val="003C54C6"/>
    <w:rsid w:val="003C7A40"/>
    <w:rsid w:val="003D10BA"/>
    <w:rsid w:val="003D1320"/>
    <w:rsid w:val="003D37D3"/>
    <w:rsid w:val="003D4EA1"/>
    <w:rsid w:val="003D62F0"/>
    <w:rsid w:val="003D7490"/>
    <w:rsid w:val="003D7C44"/>
    <w:rsid w:val="003E26E2"/>
    <w:rsid w:val="003E2ABE"/>
    <w:rsid w:val="003E3340"/>
    <w:rsid w:val="003E77F8"/>
    <w:rsid w:val="003F3D47"/>
    <w:rsid w:val="003F4FB3"/>
    <w:rsid w:val="003F6649"/>
    <w:rsid w:val="003F6737"/>
    <w:rsid w:val="003F6DFD"/>
    <w:rsid w:val="003F7489"/>
    <w:rsid w:val="003F766F"/>
    <w:rsid w:val="00401093"/>
    <w:rsid w:val="00403DBF"/>
    <w:rsid w:val="0040564C"/>
    <w:rsid w:val="00405D54"/>
    <w:rsid w:val="00406754"/>
    <w:rsid w:val="00412714"/>
    <w:rsid w:val="00413AB8"/>
    <w:rsid w:val="004165DD"/>
    <w:rsid w:val="00416EF3"/>
    <w:rsid w:val="00420634"/>
    <w:rsid w:val="004240AC"/>
    <w:rsid w:val="004246DE"/>
    <w:rsid w:val="00424914"/>
    <w:rsid w:val="00425F1F"/>
    <w:rsid w:val="0042733F"/>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D3D"/>
    <w:rsid w:val="00471108"/>
    <w:rsid w:val="00471A32"/>
    <w:rsid w:val="0047283A"/>
    <w:rsid w:val="004759D3"/>
    <w:rsid w:val="00477211"/>
    <w:rsid w:val="004809C0"/>
    <w:rsid w:val="00480F46"/>
    <w:rsid w:val="00481860"/>
    <w:rsid w:val="00481ADD"/>
    <w:rsid w:val="00482FAD"/>
    <w:rsid w:val="00484DD7"/>
    <w:rsid w:val="00485235"/>
    <w:rsid w:val="00485877"/>
    <w:rsid w:val="00485987"/>
    <w:rsid w:val="0048638E"/>
    <w:rsid w:val="0049084E"/>
    <w:rsid w:val="0049092A"/>
    <w:rsid w:val="00490C91"/>
    <w:rsid w:val="00490EDB"/>
    <w:rsid w:val="00491658"/>
    <w:rsid w:val="00491A5A"/>
    <w:rsid w:val="004927EF"/>
    <w:rsid w:val="00493234"/>
    <w:rsid w:val="004941AF"/>
    <w:rsid w:val="00494393"/>
    <w:rsid w:val="004948C1"/>
    <w:rsid w:val="00494CB1"/>
    <w:rsid w:val="004955AA"/>
    <w:rsid w:val="00495F14"/>
    <w:rsid w:val="00495F28"/>
    <w:rsid w:val="00496A4E"/>
    <w:rsid w:val="004A16A3"/>
    <w:rsid w:val="004A208E"/>
    <w:rsid w:val="004A26E5"/>
    <w:rsid w:val="004A42FF"/>
    <w:rsid w:val="004A48F4"/>
    <w:rsid w:val="004A654C"/>
    <w:rsid w:val="004B2C85"/>
    <w:rsid w:val="004B48C3"/>
    <w:rsid w:val="004C07DF"/>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E217D"/>
    <w:rsid w:val="004E4D7E"/>
    <w:rsid w:val="004E592B"/>
    <w:rsid w:val="004E6858"/>
    <w:rsid w:val="004E6C6E"/>
    <w:rsid w:val="004F35CD"/>
    <w:rsid w:val="004F3EF1"/>
    <w:rsid w:val="004F5118"/>
    <w:rsid w:val="004F788C"/>
    <w:rsid w:val="00501E52"/>
    <w:rsid w:val="005028CF"/>
    <w:rsid w:val="005030E3"/>
    <w:rsid w:val="00503182"/>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800"/>
    <w:rsid w:val="005345F5"/>
    <w:rsid w:val="005352FD"/>
    <w:rsid w:val="0053703A"/>
    <w:rsid w:val="0053779C"/>
    <w:rsid w:val="0054059C"/>
    <w:rsid w:val="00546959"/>
    <w:rsid w:val="005502D8"/>
    <w:rsid w:val="0055121F"/>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81874"/>
    <w:rsid w:val="0058225D"/>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67DD"/>
    <w:rsid w:val="005B7536"/>
    <w:rsid w:val="005B7A1D"/>
    <w:rsid w:val="005C0FE3"/>
    <w:rsid w:val="005C146E"/>
    <w:rsid w:val="005C429E"/>
    <w:rsid w:val="005C4697"/>
    <w:rsid w:val="005C64D5"/>
    <w:rsid w:val="005C7311"/>
    <w:rsid w:val="005C746B"/>
    <w:rsid w:val="005C754C"/>
    <w:rsid w:val="005C767F"/>
    <w:rsid w:val="005D11ED"/>
    <w:rsid w:val="005D127F"/>
    <w:rsid w:val="005D2E0E"/>
    <w:rsid w:val="005E15A7"/>
    <w:rsid w:val="005E1842"/>
    <w:rsid w:val="005E18BB"/>
    <w:rsid w:val="005E683B"/>
    <w:rsid w:val="005F081B"/>
    <w:rsid w:val="005F0D4C"/>
    <w:rsid w:val="005F1162"/>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21C6F"/>
    <w:rsid w:val="00625129"/>
    <w:rsid w:val="00626901"/>
    <w:rsid w:val="00626CCA"/>
    <w:rsid w:val="006277FA"/>
    <w:rsid w:val="006278E1"/>
    <w:rsid w:val="00627C0D"/>
    <w:rsid w:val="00627CC1"/>
    <w:rsid w:val="00630E45"/>
    <w:rsid w:val="00631E49"/>
    <w:rsid w:val="00633777"/>
    <w:rsid w:val="00634CB4"/>
    <w:rsid w:val="00641E1B"/>
    <w:rsid w:val="006430D7"/>
    <w:rsid w:val="00644549"/>
    <w:rsid w:val="00647E93"/>
    <w:rsid w:val="00651E49"/>
    <w:rsid w:val="00652127"/>
    <w:rsid w:val="0065239E"/>
    <w:rsid w:val="006527B7"/>
    <w:rsid w:val="006566B6"/>
    <w:rsid w:val="006578DF"/>
    <w:rsid w:val="00661FF4"/>
    <w:rsid w:val="00663F54"/>
    <w:rsid w:val="006659EF"/>
    <w:rsid w:val="00666F96"/>
    <w:rsid w:val="00670518"/>
    <w:rsid w:val="006728D2"/>
    <w:rsid w:val="00675564"/>
    <w:rsid w:val="0068067B"/>
    <w:rsid w:val="00680F2F"/>
    <w:rsid w:val="00680FA7"/>
    <w:rsid w:val="0068231E"/>
    <w:rsid w:val="00682A3D"/>
    <w:rsid w:val="006848DA"/>
    <w:rsid w:val="006877E6"/>
    <w:rsid w:val="00692606"/>
    <w:rsid w:val="00693464"/>
    <w:rsid w:val="00693538"/>
    <w:rsid w:val="006940A0"/>
    <w:rsid w:val="00695694"/>
    <w:rsid w:val="006959FE"/>
    <w:rsid w:val="00696AC4"/>
    <w:rsid w:val="00696DD7"/>
    <w:rsid w:val="006972F3"/>
    <w:rsid w:val="006A34C5"/>
    <w:rsid w:val="006A3B66"/>
    <w:rsid w:val="006A42C7"/>
    <w:rsid w:val="006A444C"/>
    <w:rsid w:val="006A44BE"/>
    <w:rsid w:val="006A4F24"/>
    <w:rsid w:val="006A601E"/>
    <w:rsid w:val="006A6C10"/>
    <w:rsid w:val="006B0FBB"/>
    <w:rsid w:val="006B11C3"/>
    <w:rsid w:val="006B1521"/>
    <w:rsid w:val="006B170D"/>
    <w:rsid w:val="006B2C94"/>
    <w:rsid w:val="006B2E19"/>
    <w:rsid w:val="006B3C5C"/>
    <w:rsid w:val="006B4E4A"/>
    <w:rsid w:val="006B63B2"/>
    <w:rsid w:val="006B6621"/>
    <w:rsid w:val="006B6A2D"/>
    <w:rsid w:val="006B6FC4"/>
    <w:rsid w:val="006B75D3"/>
    <w:rsid w:val="006B7F6F"/>
    <w:rsid w:val="006C0DC1"/>
    <w:rsid w:val="006C0EE1"/>
    <w:rsid w:val="006C10B8"/>
    <w:rsid w:val="006C4B63"/>
    <w:rsid w:val="006C51CA"/>
    <w:rsid w:val="006C65E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36E6"/>
    <w:rsid w:val="006E3BA7"/>
    <w:rsid w:val="006E5293"/>
    <w:rsid w:val="006E6E8D"/>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574"/>
    <w:rsid w:val="00706A3F"/>
    <w:rsid w:val="00706A55"/>
    <w:rsid w:val="00711B8B"/>
    <w:rsid w:val="00712E2A"/>
    <w:rsid w:val="007157A7"/>
    <w:rsid w:val="00715CE1"/>
    <w:rsid w:val="007179D4"/>
    <w:rsid w:val="00717F11"/>
    <w:rsid w:val="007211A2"/>
    <w:rsid w:val="007213D0"/>
    <w:rsid w:val="00721565"/>
    <w:rsid w:val="007216AA"/>
    <w:rsid w:val="00721FA9"/>
    <w:rsid w:val="00724D48"/>
    <w:rsid w:val="00726A0F"/>
    <w:rsid w:val="007303AB"/>
    <w:rsid w:val="00732591"/>
    <w:rsid w:val="00733D63"/>
    <w:rsid w:val="007347A9"/>
    <w:rsid w:val="007354C5"/>
    <w:rsid w:val="007403D9"/>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5A21"/>
    <w:rsid w:val="0076749E"/>
    <w:rsid w:val="007704F9"/>
    <w:rsid w:val="00772B99"/>
    <w:rsid w:val="00773012"/>
    <w:rsid w:val="007740BC"/>
    <w:rsid w:val="00776DBF"/>
    <w:rsid w:val="007815A5"/>
    <w:rsid w:val="00783492"/>
    <w:rsid w:val="00785934"/>
    <w:rsid w:val="00790D05"/>
    <w:rsid w:val="0079162C"/>
    <w:rsid w:val="007918B1"/>
    <w:rsid w:val="0079200C"/>
    <w:rsid w:val="00792BB6"/>
    <w:rsid w:val="00792C1D"/>
    <w:rsid w:val="00794983"/>
    <w:rsid w:val="007957FC"/>
    <w:rsid w:val="00795DC0"/>
    <w:rsid w:val="007A32AE"/>
    <w:rsid w:val="007A67C2"/>
    <w:rsid w:val="007B18F5"/>
    <w:rsid w:val="007B1D7C"/>
    <w:rsid w:val="007B247E"/>
    <w:rsid w:val="007B2DB5"/>
    <w:rsid w:val="007B335B"/>
    <w:rsid w:val="007B3A65"/>
    <w:rsid w:val="007C0468"/>
    <w:rsid w:val="007C1146"/>
    <w:rsid w:val="007C12D7"/>
    <w:rsid w:val="007C1C9C"/>
    <w:rsid w:val="007C357A"/>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E18"/>
    <w:rsid w:val="007F17CF"/>
    <w:rsid w:val="007F18A9"/>
    <w:rsid w:val="007F1FB5"/>
    <w:rsid w:val="007F363B"/>
    <w:rsid w:val="007F4E3E"/>
    <w:rsid w:val="007F519F"/>
    <w:rsid w:val="007F65D6"/>
    <w:rsid w:val="007F7A90"/>
    <w:rsid w:val="00803F9D"/>
    <w:rsid w:val="0080420F"/>
    <w:rsid w:val="00804F36"/>
    <w:rsid w:val="0080679A"/>
    <w:rsid w:val="00811D58"/>
    <w:rsid w:val="00813FD6"/>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723B"/>
    <w:rsid w:val="00837ECD"/>
    <w:rsid w:val="0084412C"/>
    <w:rsid w:val="00845A73"/>
    <w:rsid w:val="00845AB8"/>
    <w:rsid w:val="00845E79"/>
    <w:rsid w:val="008524EE"/>
    <w:rsid w:val="008541E7"/>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809EB"/>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DCE"/>
    <w:rsid w:val="008C11C4"/>
    <w:rsid w:val="008C149D"/>
    <w:rsid w:val="008C27BC"/>
    <w:rsid w:val="008C4F8E"/>
    <w:rsid w:val="008D1AB5"/>
    <w:rsid w:val="008D6C2F"/>
    <w:rsid w:val="008D713A"/>
    <w:rsid w:val="008D7723"/>
    <w:rsid w:val="008D7778"/>
    <w:rsid w:val="008E02D4"/>
    <w:rsid w:val="008E0ABE"/>
    <w:rsid w:val="008E2E43"/>
    <w:rsid w:val="008E2EAE"/>
    <w:rsid w:val="008E3EB9"/>
    <w:rsid w:val="008E5A7E"/>
    <w:rsid w:val="008E7A85"/>
    <w:rsid w:val="008F40AE"/>
    <w:rsid w:val="008F6A00"/>
    <w:rsid w:val="00900485"/>
    <w:rsid w:val="00900A9A"/>
    <w:rsid w:val="00902BC8"/>
    <w:rsid w:val="0090302A"/>
    <w:rsid w:val="0090462F"/>
    <w:rsid w:val="009061C3"/>
    <w:rsid w:val="00906731"/>
    <w:rsid w:val="00910ED2"/>
    <w:rsid w:val="00913EAF"/>
    <w:rsid w:val="009166E2"/>
    <w:rsid w:val="00917A15"/>
    <w:rsid w:val="0092015F"/>
    <w:rsid w:val="009217CA"/>
    <w:rsid w:val="00921AC1"/>
    <w:rsid w:val="009245F8"/>
    <w:rsid w:val="009266A8"/>
    <w:rsid w:val="0092741C"/>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911"/>
    <w:rsid w:val="00963011"/>
    <w:rsid w:val="00963A30"/>
    <w:rsid w:val="0096465E"/>
    <w:rsid w:val="009669F2"/>
    <w:rsid w:val="0096777B"/>
    <w:rsid w:val="009704CC"/>
    <w:rsid w:val="009723FE"/>
    <w:rsid w:val="0097317D"/>
    <w:rsid w:val="00973428"/>
    <w:rsid w:val="009750B6"/>
    <w:rsid w:val="00983888"/>
    <w:rsid w:val="009850F8"/>
    <w:rsid w:val="0099244D"/>
    <w:rsid w:val="00992B68"/>
    <w:rsid w:val="009939E9"/>
    <w:rsid w:val="00995A4E"/>
    <w:rsid w:val="00995C6A"/>
    <w:rsid w:val="00996A20"/>
    <w:rsid w:val="00997810"/>
    <w:rsid w:val="009A05EC"/>
    <w:rsid w:val="009A5A62"/>
    <w:rsid w:val="009A5B96"/>
    <w:rsid w:val="009A6682"/>
    <w:rsid w:val="009A7257"/>
    <w:rsid w:val="009A7AE6"/>
    <w:rsid w:val="009B07C0"/>
    <w:rsid w:val="009B2818"/>
    <w:rsid w:val="009B2BBD"/>
    <w:rsid w:val="009B5783"/>
    <w:rsid w:val="009B5C27"/>
    <w:rsid w:val="009B5D0C"/>
    <w:rsid w:val="009B61FF"/>
    <w:rsid w:val="009C16C5"/>
    <w:rsid w:val="009C1C5F"/>
    <w:rsid w:val="009C1D42"/>
    <w:rsid w:val="009C1D55"/>
    <w:rsid w:val="009C1E20"/>
    <w:rsid w:val="009C2F1D"/>
    <w:rsid w:val="009C31D5"/>
    <w:rsid w:val="009C38C3"/>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F041D"/>
    <w:rsid w:val="009F2FB6"/>
    <w:rsid w:val="009F361C"/>
    <w:rsid w:val="009F4790"/>
    <w:rsid w:val="009F7492"/>
    <w:rsid w:val="009F7E06"/>
    <w:rsid w:val="009F7F86"/>
    <w:rsid w:val="00A01F40"/>
    <w:rsid w:val="00A02039"/>
    <w:rsid w:val="00A02688"/>
    <w:rsid w:val="00A026A0"/>
    <w:rsid w:val="00A02725"/>
    <w:rsid w:val="00A041F7"/>
    <w:rsid w:val="00A075DC"/>
    <w:rsid w:val="00A07C87"/>
    <w:rsid w:val="00A1141A"/>
    <w:rsid w:val="00A11FD7"/>
    <w:rsid w:val="00A13FF3"/>
    <w:rsid w:val="00A14211"/>
    <w:rsid w:val="00A14902"/>
    <w:rsid w:val="00A15651"/>
    <w:rsid w:val="00A15EBE"/>
    <w:rsid w:val="00A16008"/>
    <w:rsid w:val="00A16A44"/>
    <w:rsid w:val="00A16B5C"/>
    <w:rsid w:val="00A16BFC"/>
    <w:rsid w:val="00A16E66"/>
    <w:rsid w:val="00A20B1C"/>
    <w:rsid w:val="00A229C6"/>
    <w:rsid w:val="00A2389D"/>
    <w:rsid w:val="00A23F99"/>
    <w:rsid w:val="00A24CB0"/>
    <w:rsid w:val="00A24EF3"/>
    <w:rsid w:val="00A317FF"/>
    <w:rsid w:val="00A3328F"/>
    <w:rsid w:val="00A41D4E"/>
    <w:rsid w:val="00A42F43"/>
    <w:rsid w:val="00A43D21"/>
    <w:rsid w:val="00A450A7"/>
    <w:rsid w:val="00A46D55"/>
    <w:rsid w:val="00A477E5"/>
    <w:rsid w:val="00A5014C"/>
    <w:rsid w:val="00A50563"/>
    <w:rsid w:val="00A50C19"/>
    <w:rsid w:val="00A53602"/>
    <w:rsid w:val="00A54D6D"/>
    <w:rsid w:val="00A568E7"/>
    <w:rsid w:val="00A576FB"/>
    <w:rsid w:val="00A57AA2"/>
    <w:rsid w:val="00A60D5C"/>
    <w:rsid w:val="00A63508"/>
    <w:rsid w:val="00A63CDA"/>
    <w:rsid w:val="00A6465C"/>
    <w:rsid w:val="00A673D1"/>
    <w:rsid w:val="00A70436"/>
    <w:rsid w:val="00A707E8"/>
    <w:rsid w:val="00A70D41"/>
    <w:rsid w:val="00A717F0"/>
    <w:rsid w:val="00A7211D"/>
    <w:rsid w:val="00A72E12"/>
    <w:rsid w:val="00A72F25"/>
    <w:rsid w:val="00A73090"/>
    <w:rsid w:val="00A74289"/>
    <w:rsid w:val="00A806C8"/>
    <w:rsid w:val="00A811EA"/>
    <w:rsid w:val="00A82F2B"/>
    <w:rsid w:val="00A85C48"/>
    <w:rsid w:val="00A8697E"/>
    <w:rsid w:val="00A913B4"/>
    <w:rsid w:val="00A93AAD"/>
    <w:rsid w:val="00A9454B"/>
    <w:rsid w:val="00A94BCB"/>
    <w:rsid w:val="00A94CA1"/>
    <w:rsid w:val="00A97D0D"/>
    <w:rsid w:val="00A97D45"/>
    <w:rsid w:val="00AA2F5B"/>
    <w:rsid w:val="00AA3518"/>
    <w:rsid w:val="00AA42CB"/>
    <w:rsid w:val="00AA4D0E"/>
    <w:rsid w:val="00AA517D"/>
    <w:rsid w:val="00AA6147"/>
    <w:rsid w:val="00AB12ED"/>
    <w:rsid w:val="00AB247F"/>
    <w:rsid w:val="00AB262A"/>
    <w:rsid w:val="00AB275A"/>
    <w:rsid w:val="00AB39D4"/>
    <w:rsid w:val="00AB4C07"/>
    <w:rsid w:val="00AB5BE0"/>
    <w:rsid w:val="00AB5F47"/>
    <w:rsid w:val="00AB70FF"/>
    <w:rsid w:val="00AB7369"/>
    <w:rsid w:val="00AB7562"/>
    <w:rsid w:val="00AB7804"/>
    <w:rsid w:val="00AC0076"/>
    <w:rsid w:val="00AC3A25"/>
    <w:rsid w:val="00AC3B64"/>
    <w:rsid w:val="00AC41D3"/>
    <w:rsid w:val="00AC4B3C"/>
    <w:rsid w:val="00AC4C5F"/>
    <w:rsid w:val="00AC6E77"/>
    <w:rsid w:val="00AC7612"/>
    <w:rsid w:val="00AD00AA"/>
    <w:rsid w:val="00AD60A6"/>
    <w:rsid w:val="00AD77B9"/>
    <w:rsid w:val="00AD7834"/>
    <w:rsid w:val="00AD7946"/>
    <w:rsid w:val="00AD7E25"/>
    <w:rsid w:val="00AE1044"/>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42E9"/>
    <w:rsid w:val="00B35E1E"/>
    <w:rsid w:val="00B36250"/>
    <w:rsid w:val="00B363C0"/>
    <w:rsid w:val="00B3756B"/>
    <w:rsid w:val="00B37D4B"/>
    <w:rsid w:val="00B409C7"/>
    <w:rsid w:val="00B40DD7"/>
    <w:rsid w:val="00B425B2"/>
    <w:rsid w:val="00B4314E"/>
    <w:rsid w:val="00B43367"/>
    <w:rsid w:val="00B436DB"/>
    <w:rsid w:val="00B44470"/>
    <w:rsid w:val="00B4774F"/>
    <w:rsid w:val="00B503CC"/>
    <w:rsid w:val="00B5125E"/>
    <w:rsid w:val="00B527C8"/>
    <w:rsid w:val="00B54043"/>
    <w:rsid w:val="00B55565"/>
    <w:rsid w:val="00B56EB5"/>
    <w:rsid w:val="00B60B8D"/>
    <w:rsid w:val="00B61974"/>
    <w:rsid w:val="00B63FC9"/>
    <w:rsid w:val="00B7036E"/>
    <w:rsid w:val="00B709A5"/>
    <w:rsid w:val="00B73B62"/>
    <w:rsid w:val="00B743CE"/>
    <w:rsid w:val="00B76F96"/>
    <w:rsid w:val="00B77363"/>
    <w:rsid w:val="00B77BCD"/>
    <w:rsid w:val="00B806FB"/>
    <w:rsid w:val="00B81430"/>
    <w:rsid w:val="00B8207A"/>
    <w:rsid w:val="00B82F28"/>
    <w:rsid w:val="00B83EA6"/>
    <w:rsid w:val="00B84966"/>
    <w:rsid w:val="00B84E78"/>
    <w:rsid w:val="00B851A3"/>
    <w:rsid w:val="00B860A1"/>
    <w:rsid w:val="00B92DDF"/>
    <w:rsid w:val="00B93CA6"/>
    <w:rsid w:val="00B93CC6"/>
    <w:rsid w:val="00B944B8"/>
    <w:rsid w:val="00B948F4"/>
    <w:rsid w:val="00B94E2B"/>
    <w:rsid w:val="00B97AC5"/>
    <w:rsid w:val="00BA044A"/>
    <w:rsid w:val="00BA0FE8"/>
    <w:rsid w:val="00BA1582"/>
    <w:rsid w:val="00BA3A40"/>
    <w:rsid w:val="00BA554A"/>
    <w:rsid w:val="00BB0A9B"/>
    <w:rsid w:val="00BB1EF9"/>
    <w:rsid w:val="00BB2B50"/>
    <w:rsid w:val="00BB3665"/>
    <w:rsid w:val="00BB4652"/>
    <w:rsid w:val="00BB5266"/>
    <w:rsid w:val="00BB56DE"/>
    <w:rsid w:val="00BB7131"/>
    <w:rsid w:val="00BC0A0D"/>
    <w:rsid w:val="00BC0FFC"/>
    <w:rsid w:val="00BC3820"/>
    <w:rsid w:val="00BC43A2"/>
    <w:rsid w:val="00BC5D3B"/>
    <w:rsid w:val="00BC6C35"/>
    <w:rsid w:val="00BC6F28"/>
    <w:rsid w:val="00BD0FBF"/>
    <w:rsid w:val="00BD2710"/>
    <w:rsid w:val="00BD3645"/>
    <w:rsid w:val="00BD5C35"/>
    <w:rsid w:val="00BD60D0"/>
    <w:rsid w:val="00BD65F6"/>
    <w:rsid w:val="00BD7185"/>
    <w:rsid w:val="00BD751A"/>
    <w:rsid w:val="00BD79E3"/>
    <w:rsid w:val="00BE48BB"/>
    <w:rsid w:val="00BE6FAB"/>
    <w:rsid w:val="00BE7538"/>
    <w:rsid w:val="00BF1393"/>
    <w:rsid w:val="00BF6D04"/>
    <w:rsid w:val="00BF6DE0"/>
    <w:rsid w:val="00BF6F68"/>
    <w:rsid w:val="00BF7DA0"/>
    <w:rsid w:val="00C011D2"/>
    <w:rsid w:val="00C037C9"/>
    <w:rsid w:val="00C038FC"/>
    <w:rsid w:val="00C067A2"/>
    <w:rsid w:val="00C106B5"/>
    <w:rsid w:val="00C1357F"/>
    <w:rsid w:val="00C15401"/>
    <w:rsid w:val="00C1604F"/>
    <w:rsid w:val="00C16A5F"/>
    <w:rsid w:val="00C20DE7"/>
    <w:rsid w:val="00C229F3"/>
    <w:rsid w:val="00C23FDF"/>
    <w:rsid w:val="00C24789"/>
    <w:rsid w:val="00C25AFF"/>
    <w:rsid w:val="00C25BBF"/>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13BF"/>
    <w:rsid w:val="00C513E3"/>
    <w:rsid w:val="00C5163A"/>
    <w:rsid w:val="00C53CD7"/>
    <w:rsid w:val="00C55C7A"/>
    <w:rsid w:val="00C613A7"/>
    <w:rsid w:val="00C628DF"/>
    <w:rsid w:val="00C62B91"/>
    <w:rsid w:val="00C65ED2"/>
    <w:rsid w:val="00C67F87"/>
    <w:rsid w:val="00C70DC8"/>
    <w:rsid w:val="00C717A6"/>
    <w:rsid w:val="00C7180B"/>
    <w:rsid w:val="00C73FC3"/>
    <w:rsid w:val="00C7452D"/>
    <w:rsid w:val="00C764E9"/>
    <w:rsid w:val="00C76611"/>
    <w:rsid w:val="00C823DC"/>
    <w:rsid w:val="00C82D5B"/>
    <w:rsid w:val="00C925E8"/>
    <w:rsid w:val="00C93713"/>
    <w:rsid w:val="00C958DA"/>
    <w:rsid w:val="00C961B9"/>
    <w:rsid w:val="00CA1E74"/>
    <w:rsid w:val="00CA3778"/>
    <w:rsid w:val="00CA4B16"/>
    <w:rsid w:val="00CA65A5"/>
    <w:rsid w:val="00CA71F0"/>
    <w:rsid w:val="00CA7853"/>
    <w:rsid w:val="00CB037C"/>
    <w:rsid w:val="00CB06A4"/>
    <w:rsid w:val="00CB25FF"/>
    <w:rsid w:val="00CB3058"/>
    <w:rsid w:val="00CB3E18"/>
    <w:rsid w:val="00CB4F08"/>
    <w:rsid w:val="00CB575F"/>
    <w:rsid w:val="00CB5BB8"/>
    <w:rsid w:val="00CB5D1B"/>
    <w:rsid w:val="00CB74CD"/>
    <w:rsid w:val="00CB75BD"/>
    <w:rsid w:val="00CC135C"/>
    <w:rsid w:val="00CC4109"/>
    <w:rsid w:val="00CC44C0"/>
    <w:rsid w:val="00CC5053"/>
    <w:rsid w:val="00CC76C4"/>
    <w:rsid w:val="00CC7BD6"/>
    <w:rsid w:val="00CD19C6"/>
    <w:rsid w:val="00CD311B"/>
    <w:rsid w:val="00CD37BE"/>
    <w:rsid w:val="00CD5FB3"/>
    <w:rsid w:val="00CD64AC"/>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4387"/>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0751"/>
    <w:rsid w:val="00D31DA2"/>
    <w:rsid w:val="00D32DAE"/>
    <w:rsid w:val="00D34602"/>
    <w:rsid w:val="00D424C9"/>
    <w:rsid w:val="00D455CF"/>
    <w:rsid w:val="00D45B04"/>
    <w:rsid w:val="00D45B71"/>
    <w:rsid w:val="00D46D13"/>
    <w:rsid w:val="00D50BB5"/>
    <w:rsid w:val="00D50F48"/>
    <w:rsid w:val="00D52419"/>
    <w:rsid w:val="00D52587"/>
    <w:rsid w:val="00D559B0"/>
    <w:rsid w:val="00D55AB5"/>
    <w:rsid w:val="00D57C4E"/>
    <w:rsid w:val="00D57CBB"/>
    <w:rsid w:val="00D6126B"/>
    <w:rsid w:val="00D61E70"/>
    <w:rsid w:val="00D62663"/>
    <w:rsid w:val="00D63A70"/>
    <w:rsid w:val="00D63CC0"/>
    <w:rsid w:val="00D6575F"/>
    <w:rsid w:val="00D6713A"/>
    <w:rsid w:val="00D67487"/>
    <w:rsid w:val="00D7276D"/>
    <w:rsid w:val="00D72876"/>
    <w:rsid w:val="00D74395"/>
    <w:rsid w:val="00D744CC"/>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3D63"/>
    <w:rsid w:val="00DA7D9D"/>
    <w:rsid w:val="00DB490A"/>
    <w:rsid w:val="00DB6313"/>
    <w:rsid w:val="00DB63F9"/>
    <w:rsid w:val="00DB6C23"/>
    <w:rsid w:val="00DC0F7C"/>
    <w:rsid w:val="00DC1877"/>
    <w:rsid w:val="00DC2608"/>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5719"/>
    <w:rsid w:val="00DE7155"/>
    <w:rsid w:val="00DF1D56"/>
    <w:rsid w:val="00DF2388"/>
    <w:rsid w:val="00DF23AC"/>
    <w:rsid w:val="00DF3E25"/>
    <w:rsid w:val="00DF50DA"/>
    <w:rsid w:val="00E0145B"/>
    <w:rsid w:val="00E014DD"/>
    <w:rsid w:val="00E01E6F"/>
    <w:rsid w:val="00E044B4"/>
    <w:rsid w:val="00E06514"/>
    <w:rsid w:val="00E06ADE"/>
    <w:rsid w:val="00E10C71"/>
    <w:rsid w:val="00E1154A"/>
    <w:rsid w:val="00E1420D"/>
    <w:rsid w:val="00E14C02"/>
    <w:rsid w:val="00E2389C"/>
    <w:rsid w:val="00E23DAC"/>
    <w:rsid w:val="00E24552"/>
    <w:rsid w:val="00E24B7C"/>
    <w:rsid w:val="00E2778B"/>
    <w:rsid w:val="00E34837"/>
    <w:rsid w:val="00E35BB2"/>
    <w:rsid w:val="00E36061"/>
    <w:rsid w:val="00E36891"/>
    <w:rsid w:val="00E36C14"/>
    <w:rsid w:val="00E427F2"/>
    <w:rsid w:val="00E431A4"/>
    <w:rsid w:val="00E432A4"/>
    <w:rsid w:val="00E47639"/>
    <w:rsid w:val="00E47A43"/>
    <w:rsid w:val="00E50687"/>
    <w:rsid w:val="00E51371"/>
    <w:rsid w:val="00E528D5"/>
    <w:rsid w:val="00E52BA5"/>
    <w:rsid w:val="00E52BB0"/>
    <w:rsid w:val="00E54653"/>
    <w:rsid w:val="00E57FC1"/>
    <w:rsid w:val="00E619EF"/>
    <w:rsid w:val="00E62802"/>
    <w:rsid w:val="00E641CD"/>
    <w:rsid w:val="00E677F7"/>
    <w:rsid w:val="00E67EB1"/>
    <w:rsid w:val="00E713DD"/>
    <w:rsid w:val="00E71B02"/>
    <w:rsid w:val="00E7536A"/>
    <w:rsid w:val="00E770FF"/>
    <w:rsid w:val="00E77EB3"/>
    <w:rsid w:val="00E80EF7"/>
    <w:rsid w:val="00E81151"/>
    <w:rsid w:val="00E81525"/>
    <w:rsid w:val="00E82F3B"/>
    <w:rsid w:val="00E84627"/>
    <w:rsid w:val="00E85DA7"/>
    <w:rsid w:val="00E906F0"/>
    <w:rsid w:val="00E90CD8"/>
    <w:rsid w:val="00E93D0A"/>
    <w:rsid w:val="00E9694C"/>
    <w:rsid w:val="00EA047C"/>
    <w:rsid w:val="00EA2D1D"/>
    <w:rsid w:val="00EA7C5F"/>
    <w:rsid w:val="00EB0F53"/>
    <w:rsid w:val="00EB0F65"/>
    <w:rsid w:val="00EB16D5"/>
    <w:rsid w:val="00EB365F"/>
    <w:rsid w:val="00EB47FC"/>
    <w:rsid w:val="00EB7FAC"/>
    <w:rsid w:val="00EC4732"/>
    <w:rsid w:val="00EC6A36"/>
    <w:rsid w:val="00ED0C60"/>
    <w:rsid w:val="00ED0CE2"/>
    <w:rsid w:val="00ED0E37"/>
    <w:rsid w:val="00ED21B5"/>
    <w:rsid w:val="00ED25EE"/>
    <w:rsid w:val="00ED2CBC"/>
    <w:rsid w:val="00ED4C85"/>
    <w:rsid w:val="00ED6789"/>
    <w:rsid w:val="00ED7A49"/>
    <w:rsid w:val="00EE0628"/>
    <w:rsid w:val="00EE08A6"/>
    <w:rsid w:val="00EE14FF"/>
    <w:rsid w:val="00EE166D"/>
    <w:rsid w:val="00EE287D"/>
    <w:rsid w:val="00EE4408"/>
    <w:rsid w:val="00EE5BAB"/>
    <w:rsid w:val="00EE7F95"/>
    <w:rsid w:val="00EF5B96"/>
    <w:rsid w:val="00F0104E"/>
    <w:rsid w:val="00F01FED"/>
    <w:rsid w:val="00F02204"/>
    <w:rsid w:val="00F026E2"/>
    <w:rsid w:val="00F02B8E"/>
    <w:rsid w:val="00F02C95"/>
    <w:rsid w:val="00F03B16"/>
    <w:rsid w:val="00F040A1"/>
    <w:rsid w:val="00F061C6"/>
    <w:rsid w:val="00F0704B"/>
    <w:rsid w:val="00F07DB4"/>
    <w:rsid w:val="00F07E57"/>
    <w:rsid w:val="00F10158"/>
    <w:rsid w:val="00F113B5"/>
    <w:rsid w:val="00F12393"/>
    <w:rsid w:val="00F12869"/>
    <w:rsid w:val="00F15C54"/>
    <w:rsid w:val="00F16408"/>
    <w:rsid w:val="00F20BF5"/>
    <w:rsid w:val="00F23842"/>
    <w:rsid w:val="00F24BD1"/>
    <w:rsid w:val="00F250D8"/>
    <w:rsid w:val="00F25269"/>
    <w:rsid w:val="00F264A0"/>
    <w:rsid w:val="00F31301"/>
    <w:rsid w:val="00F32854"/>
    <w:rsid w:val="00F33A0C"/>
    <w:rsid w:val="00F341C4"/>
    <w:rsid w:val="00F37718"/>
    <w:rsid w:val="00F40EF3"/>
    <w:rsid w:val="00F43694"/>
    <w:rsid w:val="00F44003"/>
    <w:rsid w:val="00F4518B"/>
    <w:rsid w:val="00F4585D"/>
    <w:rsid w:val="00F46CE2"/>
    <w:rsid w:val="00F50CA4"/>
    <w:rsid w:val="00F5572E"/>
    <w:rsid w:val="00F57F94"/>
    <w:rsid w:val="00F63014"/>
    <w:rsid w:val="00F63A14"/>
    <w:rsid w:val="00F64032"/>
    <w:rsid w:val="00F649FD"/>
    <w:rsid w:val="00F65F2F"/>
    <w:rsid w:val="00F70008"/>
    <w:rsid w:val="00F705C0"/>
    <w:rsid w:val="00F757EE"/>
    <w:rsid w:val="00F8011E"/>
    <w:rsid w:val="00F8081A"/>
    <w:rsid w:val="00F816F3"/>
    <w:rsid w:val="00F84419"/>
    <w:rsid w:val="00F86FBD"/>
    <w:rsid w:val="00F91EAC"/>
    <w:rsid w:val="00F9372F"/>
    <w:rsid w:val="00F93782"/>
    <w:rsid w:val="00F95471"/>
    <w:rsid w:val="00F96CE9"/>
    <w:rsid w:val="00FA0C24"/>
    <w:rsid w:val="00FA1BC7"/>
    <w:rsid w:val="00FA1CF4"/>
    <w:rsid w:val="00FA203D"/>
    <w:rsid w:val="00FA354F"/>
    <w:rsid w:val="00FA35FC"/>
    <w:rsid w:val="00FA58C6"/>
    <w:rsid w:val="00FA593B"/>
    <w:rsid w:val="00FB1284"/>
    <w:rsid w:val="00FB4D28"/>
    <w:rsid w:val="00FB5239"/>
    <w:rsid w:val="00FB6660"/>
    <w:rsid w:val="00FB797C"/>
    <w:rsid w:val="00FC0EE2"/>
    <w:rsid w:val="00FC110B"/>
    <w:rsid w:val="00FC259E"/>
    <w:rsid w:val="00FC2925"/>
    <w:rsid w:val="00FC2FD7"/>
    <w:rsid w:val="00FC3610"/>
    <w:rsid w:val="00FC54E8"/>
    <w:rsid w:val="00FC6277"/>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010"/>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uiPriority w:val="99"/>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rsid w:val="001A75DA"/>
    <w:pPr>
      <w:spacing w:after="100"/>
    </w:pPr>
    <w:rPr>
      <w:rFonts w:eastAsia="MS Mincho"/>
      <w:lang w:val="en-US" w:eastAsia="ja-JP"/>
    </w:rPr>
  </w:style>
  <w:style w:type="paragraph" w:styleId="af4">
    <w:name w:val="header"/>
    <w:basedOn w:val="a"/>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3"/>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99"/>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B55E2-1DAB-4F91-9664-610A7055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2594</Words>
  <Characters>14009</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16570</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44</cp:revision>
  <cp:lastPrinted>2025-01-23T07:06:00Z</cp:lastPrinted>
  <dcterms:created xsi:type="dcterms:W3CDTF">2024-01-04T06:47:00Z</dcterms:created>
  <dcterms:modified xsi:type="dcterms:W3CDTF">2025-02-03T09:51:00Z</dcterms:modified>
</cp:coreProperties>
</file>