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5F09" w:rsidRPr="007D5ED9" w:rsidRDefault="007B4ADA" w:rsidP="00190510">
      <w:pPr>
        <w:pStyle w:val="2"/>
        <w:tabs>
          <w:tab w:val="clear" w:pos="567"/>
          <w:tab w:val="left" w:pos="0"/>
        </w:tabs>
        <w:spacing w:before="57" w:after="57"/>
        <w:ind w:left="0" w:firstLine="0"/>
        <w:rPr>
          <w:rFonts w:ascii="Arial Narrow" w:hAnsi="Arial Narrow"/>
          <w:sz w:val="16"/>
          <w:szCs w:val="16"/>
          <w:lang w:val="el-GR"/>
        </w:rPr>
      </w:pPr>
      <w:bookmarkStart w:id="0" w:name="_Toc155255316"/>
      <w:r w:rsidRPr="00F77E1F">
        <w:rPr>
          <w:rFonts w:ascii="Arial Narrow" w:hAnsi="Arial Narrow"/>
          <w:sz w:val="16"/>
          <w:szCs w:val="16"/>
          <w:highlight w:val="yellow"/>
          <w:lang w:val="el-GR"/>
        </w:rPr>
        <w:t xml:space="preserve"> </w:t>
      </w:r>
      <w:r w:rsidR="003929DA" w:rsidRPr="007D5ED9">
        <w:rPr>
          <w:rFonts w:ascii="Arial Narrow" w:hAnsi="Arial Narrow"/>
          <w:sz w:val="16"/>
          <w:szCs w:val="16"/>
          <w:lang w:val="el-GR"/>
        </w:rPr>
        <w:t xml:space="preserve">ΠΑΡΑΡΤΗΜΑ ΙΙ –  </w:t>
      </w:r>
      <w:r w:rsidR="00054C07" w:rsidRPr="007D5ED9">
        <w:rPr>
          <w:rFonts w:ascii="Arial Narrow" w:hAnsi="Arial Narrow"/>
          <w:sz w:val="16"/>
          <w:szCs w:val="16"/>
          <w:lang w:val="el-GR"/>
        </w:rPr>
        <w:t>ΠΙΝΑΚΑ</w:t>
      </w:r>
      <w:r w:rsidR="001D6AF2" w:rsidRPr="007D5ED9">
        <w:rPr>
          <w:rFonts w:ascii="Arial Narrow" w:hAnsi="Arial Narrow"/>
          <w:sz w:val="16"/>
          <w:szCs w:val="16"/>
          <w:lang w:val="el-GR"/>
        </w:rPr>
        <w:t>Σ</w:t>
      </w:r>
      <w:r w:rsidR="00054C07" w:rsidRPr="007D5ED9">
        <w:rPr>
          <w:rFonts w:ascii="Arial Narrow" w:hAnsi="Arial Narrow"/>
          <w:sz w:val="16"/>
          <w:szCs w:val="16"/>
          <w:lang w:val="el-GR"/>
        </w:rPr>
        <w:t xml:space="preserve"> ΣΥΜΜΟΡΦΩΣΗΣ</w:t>
      </w:r>
      <w:bookmarkEnd w:id="0"/>
      <w:r w:rsidR="00054C07" w:rsidRPr="007D5ED9">
        <w:rPr>
          <w:rFonts w:ascii="Arial Narrow" w:hAnsi="Arial Narrow"/>
          <w:sz w:val="16"/>
          <w:szCs w:val="16"/>
          <w:lang w:val="el-GR"/>
        </w:rPr>
        <w:t xml:space="preserve"> </w:t>
      </w:r>
    </w:p>
    <w:p w:rsidR="001D6AF2" w:rsidRPr="007D5ED9" w:rsidRDefault="001D6AF2" w:rsidP="001D6AF2">
      <w:pPr>
        <w:jc w:val="center"/>
        <w:rPr>
          <w:rFonts w:ascii="Arial Narrow" w:hAnsi="Arial Narrow"/>
          <w:b/>
          <w:bCs/>
          <w:sz w:val="16"/>
          <w:szCs w:val="16"/>
          <w:lang w:val="el-GR"/>
        </w:rPr>
      </w:pPr>
    </w:p>
    <w:tbl>
      <w:tblPr>
        <w:tblW w:w="0" w:type="auto"/>
        <w:tblInd w:w="2" w:type="dxa"/>
        <w:tblCellMar>
          <w:left w:w="40" w:type="dxa"/>
          <w:right w:w="40" w:type="dxa"/>
        </w:tblCellMar>
        <w:tblLook w:val="0000"/>
      </w:tblPr>
      <w:tblGrid>
        <w:gridCol w:w="292"/>
        <w:gridCol w:w="3432"/>
        <w:gridCol w:w="1843"/>
        <w:gridCol w:w="1984"/>
        <w:gridCol w:w="1843"/>
      </w:tblGrid>
      <w:tr w:rsidR="00427642" w:rsidRPr="007D5ED9" w:rsidTr="00427642">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427642" w:rsidRPr="007D5ED9" w:rsidRDefault="00427642" w:rsidP="002E3877">
            <w:pPr>
              <w:shd w:val="clear" w:color="auto" w:fill="FFFFFF"/>
              <w:jc w:val="center"/>
              <w:rPr>
                <w:rFonts w:ascii="Arial Narrow" w:hAnsi="Arial Narrow"/>
                <w:sz w:val="16"/>
                <w:szCs w:val="16"/>
              </w:rPr>
            </w:pPr>
            <w:r w:rsidRPr="007D5ED9">
              <w:rPr>
                <w:rFonts w:ascii="Arial Narrow" w:hAnsi="Arial Narrow"/>
                <w:sz w:val="16"/>
                <w:szCs w:val="16"/>
              </w:rPr>
              <w:t>Α/Α</w:t>
            </w:r>
          </w:p>
        </w:tc>
        <w:tc>
          <w:tcPr>
            <w:tcW w:w="3432" w:type="dxa"/>
            <w:tcBorders>
              <w:top w:val="single" w:sz="6" w:space="0" w:color="auto"/>
              <w:left w:val="single" w:sz="12" w:space="0" w:color="auto"/>
              <w:bottom w:val="single" w:sz="12" w:space="0" w:color="auto"/>
              <w:right w:val="single" w:sz="6" w:space="0" w:color="auto"/>
            </w:tcBorders>
            <w:shd w:val="clear" w:color="auto" w:fill="FFFFFF"/>
            <w:vAlign w:val="center"/>
          </w:tcPr>
          <w:p w:rsidR="00427642" w:rsidRPr="007D5ED9" w:rsidRDefault="00427642" w:rsidP="002E3877">
            <w:pPr>
              <w:shd w:val="clear" w:color="auto" w:fill="FFFFFF"/>
              <w:jc w:val="center"/>
              <w:rPr>
                <w:rFonts w:ascii="Arial Narrow" w:hAnsi="Arial Narrow"/>
                <w:sz w:val="16"/>
                <w:szCs w:val="16"/>
              </w:rPr>
            </w:pPr>
            <w:r w:rsidRPr="007D5ED9">
              <w:rPr>
                <w:rFonts w:ascii="Arial Narrow" w:hAnsi="Arial Narrow"/>
                <w:sz w:val="16"/>
                <w:szCs w:val="16"/>
              </w:rPr>
              <w:t>ΤΕΧΝΙΚΗ ΠΡΟΔΙΑΓΡΑΦΗ</w:t>
            </w:r>
          </w:p>
        </w:tc>
        <w:tc>
          <w:tcPr>
            <w:tcW w:w="1843" w:type="dxa"/>
            <w:tcBorders>
              <w:top w:val="single" w:sz="6" w:space="0" w:color="auto"/>
              <w:left w:val="single" w:sz="6" w:space="0" w:color="auto"/>
              <w:bottom w:val="single" w:sz="12"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p>
          <w:p w:rsidR="00427642" w:rsidRPr="007D5ED9"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lang w:val="el-GR"/>
              </w:rPr>
            </w:pPr>
            <w:r w:rsidRPr="007D5ED9">
              <w:rPr>
                <w:rFonts w:ascii="Arial Narrow" w:hAnsi="Arial Narrow"/>
                <w:sz w:val="16"/>
                <w:szCs w:val="16"/>
                <w:lang w:val="el-GR"/>
              </w:rPr>
              <w:t xml:space="preserve">ΑΠΑΙΤΗΣΗ </w:t>
            </w:r>
          </w:p>
        </w:tc>
        <w:tc>
          <w:tcPr>
            <w:tcW w:w="1984"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7D5ED9" w:rsidRDefault="00427642" w:rsidP="002E3877">
            <w:pPr>
              <w:shd w:val="clear" w:color="auto" w:fill="FFFFFF"/>
              <w:tabs>
                <w:tab w:val="left" w:pos="1661"/>
                <w:tab w:val="left" w:pos="1802"/>
                <w:tab w:val="left" w:pos="1944"/>
              </w:tabs>
              <w:ind w:left="385" w:right="-40" w:hanging="385"/>
              <w:jc w:val="center"/>
              <w:rPr>
                <w:rFonts w:ascii="Arial Narrow" w:hAnsi="Arial Narrow"/>
                <w:sz w:val="16"/>
                <w:szCs w:val="16"/>
              </w:rPr>
            </w:pPr>
            <w:r w:rsidRPr="007D5ED9">
              <w:rPr>
                <w:rFonts w:ascii="Arial Narrow" w:hAnsi="Arial Narrow"/>
                <w:sz w:val="16"/>
                <w:szCs w:val="16"/>
              </w:rPr>
              <w:t>ΑΠΑΝΤΗΣΗ</w:t>
            </w:r>
            <w:r w:rsidRPr="007D5ED9">
              <w:rPr>
                <w:rFonts w:ascii="Arial Narrow" w:hAnsi="Arial Narrow"/>
                <w:sz w:val="16"/>
                <w:szCs w:val="16"/>
                <w:lang w:val="el-GR"/>
              </w:rPr>
              <w:t xml:space="preserve"> ΥΠΟΨΗΦΙΟΥ</w:t>
            </w:r>
          </w:p>
        </w:tc>
        <w:tc>
          <w:tcPr>
            <w:tcW w:w="1843"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7D5ED9" w:rsidRDefault="00427642" w:rsidP="002E3877">
            <w:pPr>
              <w:shd w:val="clear" w:color="auto" w:fill="FFFFFF"/>
              <w:tabs>
                <w:tab w:val="left" w:pos="1661"/>
                <w:tab w:val="left" w:pos="1802"/>
                <w:tab w:val="left" w:pos="1944"/>
              </w:tabs>
              <w:ind w:left="80" w:right="-40"/>
              <w:jc w:val="center"/>
              <w:rPr>
                <w:rFonts w:ascii="Arial Narrow" w:hAnsi="Arial Narrow"/>
                <w:sz w:val="16"/>
                <w:szCs w:val="16"/>
              </w:rPr>
            </w:pPr>
            <w:r w:rsidRPr="007D5ED9">
              <w:rPr>
                <w:rFonts w:ascii="Arial Narrow" w:hAnsi="Arial Narrow"/>
                <w:sz w:val="16"/>
                <w:szCs w:val="16"/>
              </w:rPr>
              <w:t>ΠΑΡΑΠΟΜΠΗ</w:t>
            </w:r>
          </w:p>
        </w:tc>
      </w:tr>
      <w:tr w:rsidR="00427642" w:rsidRPr="007D5ED9" w:rsidTr="00427642">
        <w:trPr>
          <w:trHeight w:hRule="exact" w:val="615"/>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427642" w:rsidRPr="007D5ED9" w:rsidRDefault="00427642" w:rsidP="002E3877">
            <w:pPr>
              <w:shd w:val="clear" w:color="auto" w:fill="FFFFFF"/>
              <w:jc w:val="center"/>
              <w:rPr>
                <w:rFonts w:ascii="Arial Narrow" w:hAnsi="Arial Narrow"/>
                <w:sz w:val="16"/>
                <w:szCs w:val="16"/>
                <w:lang w:val="el-GR"/>
              </w:rPr>
            </w:pPr>
            <w:r w:rsidRPr="007D5ED9">
              <w:rPr>
                <w:rFonts w:ascii="Arial Narrow" w:hAnsi="Arial Narrow"/>
                <w:sz w:val="16"/>
                <w:szCs w:val="16"/>
                <w:lang w:val="el-GR"/>
              </w:rPr>
              <w:t>1</w:t>
            </w:r>
          </w:p>
        </w:tc>
        <w:tc>
          <w:tcPr>
            <w:tcW w:w="3432" w:type="dxa"/>
            <w:tcBorders>
              <w:top w:val="single" w:sz="12" w:space="0" w:color="auto"/>
              <w:left w:val="single" w:sz="12" w:space="0" w:color="auto"/>
              <w:bottom w:val="single" w:sz="6" w:space="0" w:color="auto"/>
              <w:right w:val="single" w:sz="6" w:space="0" w:color="auto"/>
            </w:tcBorders>
            <w:shd w:val="clear" w:color="auto" w:fill="FFFFFF"/>
          </w:tcPr>
          <w:p w:rsidR="004B79F0" w:rsidRPr="007D5ED9" w:rsidRDefault="004B79F0" w:rsidP="00423980">
            <w:pPr>
              <w:rPr>
                <w:rFonts w:ascii="Arial Narrow" w:hAnsi="Arial Narrow" w:cs="Tahoma"/>
                <w:b/>
                <w:bCs/>
                <w:color w:val="000000"/>
                <w:sz w:val="18"/>
                <w:szCs w:val="18"/>
                <w:lang w:val="el-GR"/>
              </w:rPr>
            </w:pPr>
            <w:r w:rsidRPr="007D5ED9">
              <w:rPr>
                <w:rFonts w:ascii="Arial Narrow" w:hAnsi="Arial Narrow" w:cs="Tahoma"/>
                <w:b/>
                <w:bCs/>
                <w:color w:val="000000"/>
                <w:sz w:val="18"/>
                <w:szCs w:val="18"/>
                <w:lang w:val="el-GR"/>
              </w:rPr>
              <w:t xml:space="preserve">Καρδιολογική Μ.Ε.Θ. </w:t>
            </w:r>
          </w:p>
          <w:p w:rsidR="004B79F0" w:rsidRPr="007D5ED9" w:rsidRDefault="00427642" w:rsidP="004B79F0">
            <w:pPr>
              <w:rPr>
                <w:rFonts w:ascii="Arial Narrow" w:hAnsi="Arial Narrow" w:cs="Tahoma"/>
                <w:bCs/>
                <w:color w:val="000000"/>
                <w:sz w:val="18"/>
                <w:szCs w:val="18"/>
                <w:lang w:val="el-GR"/>
              </w:rPr>
            </w:pPr>
            <w:r w:rsidRPr="007D5ED9">
              <w:rPr>
                <w:rFonts w:ascii="Arial Narrow" w:hAnsi="Arial Narrow" w:cs="Tahoma"/>
                <w:color w:val="000000"/>
                <w:sz w:val="18"/>
                <w:szCs w:val="18"/>
                <w:lang w:val="el-GR"/>
              </w:rPr>
              <w:t>Ποσότητα :</w:t>
            </w:r>
            <w:r w:rsidR="004B79F0" w:rsidRPr="007D5ED9">
              <w:rPr>
                <w:rFonts w:ascii="Arial Narrow" w:hAnsi="Arial Narrow"/>
                <w:bCs/>
                <w:lang w:val="el-GR"/>
              </w:rPr>
              <w:t xml:space="preserve"> </w:t>
            </w:r>
            <w:r w:rsidR="004B79F0" w:rsidRPr="007D5ED9">
              <w:rPr>
                <w:rFonts w:ascii="Arial Narrow" w:hAnsi="Arial Narrow" w:cs="Tahoma"/>
                <w:bCs/>
                <w:color w:val="000000"/>
                <w:sz w:val="18"/>
                <w:szCs w:val="18"/>
                <w:lang w:val="el-GR"/>
              </w:rPr>
              <w:t>9.000 εξετάσεις</w:t>
            </w:r>
          </w:p>
          <w:p w:rsidR="00427642" w:rsidRPr="007D5ED9" w:rsidRDefault="00427642" w:rsidP="00423980">
            <w:pPr>
              <w:rPr>
                <w:rFonts w:ascii="Tahoma" w:hAnsi="Tahoma" w:cs="Tahoma"/>
                <w:color w:val="000000"/>
                <w:sz w:val="18"/>
                <w:szCs w:val="18"/>
                <w:lang w:val="el-GR"/>
              </w:rPr>
            </w:pPr>
            <w:r w:rsidRPr="007D5ED9">
              <w:rPr>
                <w:rFonts w:ascii="Tahoma" w:hAnsi="Tahoma" w:cs="Tahoma"/>
                <w:color w:val="000000"/>
                <w:sz w:val="18"/>
                <w:szCs w:val="18"/>
                <w:lang w:val="el-GR"/>
              </w:rPr>
              <w:t xml:space="preserve">  </w:t>
            </w: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7D5ED9">
              <w:rPr>
                <w:rFonts w:ascii="Arial Narrow" w:hAnsi="Arial Narrow"/>
                <w:sz w:val="16"/>
                <w:szCs w:val="16"/>
                <w:lang w:val="el-GR"/>
              </w:rPr>
              <w:t xml:space="preserve">                   ΝΑΙ</w:t>
            </w:r>
          </w:p>
        </w:tc>
        <w:tc>
          <w:tcPr>
            <w:tcW w:w="1984" w:type="dxa"/>
            <w:tcBorders>
              <w:top w:val="single" w:sz="12"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r w:rsidR="00427642" w:rsidRPr="007D5ED9"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7D5ED9" w:rsidRDefault="00427642" w:rsidP="002E3877">
            <w:pPr>
              <w:shd w:val="clear" w:color="auto" w:fill="FFFFFF"/>
              <w:jc w:val="center"/>
              <w:rPr>
                <w:rFonts w:ascii="Arial Narrow" w:hAnsi="Arial Narrow"/>
                <w:sz w:val="16"/>
                <w:szCs w:val="16"/>
                <w:lang w:val="el-GR"/>
              </w:rPr>
            </w:pPr>
            <w:r w:rsidRPr="007D5ED9">
              <w:rPr>
                <w:rFonts w:ascii="Arial Narrow" w:hAnsi="Arial Narrow"/>
                <w:sz w:val="16"/>
                <w:szCs w:val="16"/>
                <w:lang w:val="el-GR"/>
              </w:rPr>
              <w:t>2</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4B79F0" w:rsidRPr="007D5ED9" w:rsidRDefault="00427642" w:rsidP="00DA0CF2">
            <w:pPr>
              <w:shd w:val="clear" w:color="auto" w:fill="FFFFFF"/>
              <w:rPr>
                <w:rFonts w:ascii="Arial Narrow" w:hAnsi="Arial Narrow"/>
                <w:b/>
                <w:bCs/>
                <w:sz w:val="16"/>
                <w:szCs w:val="16"/>
                <w:lang w:val="el-GR"/>
              </w:rPr>
            </w:pPr>
            <w:r w:rsidRPr="007D5ED9">
              <w:rPr>
                <w:rFonts w:ascii="Arial Narrow" w:hAnsi="Arial Narrow"/>
                <w:sz w:val="16"/>
                <w:szCs w:val="16"/>
                <w:lang w:val="el-GR"/>
              </w:rPr>
              <w:t xml:space="preserve"> </w:t>
            </w:r>
            <w:r w:rsidR="004B79F0" w:rsidRPr="007D5ED9">
              <w:rPr>
                <w:rFonts w:ascii="Arial Narrow" w:hAnsi="Arial Narrow"/>
                <w:b/>
                <w:bCs/>
                <w:sz w:val="16"/>
                <w:szCs w:val="16"/>
                <w:lang w:val="el-GR"/>
              </w:rPr>
              <w:t xml:space="preserve">Αναπνευστική Μ.Ε.Θ. </w:t>
            </w:r>
          </w:p>
          <w:p w:rsidR="00427642" w:rsidRPr="007D5ED9" w:rsidRDefault="00DA0CF2" w:rsidP="004B79F0">
            <w:pPr>
              <w:shd w:val="clear" w:color="auto" w:fill="FFFFFF"/>
              <w:rPr>
                <w:rFonts w:ascii="Arial Narrow" w:hAnsi="Arial Narrow"/>
                <w:sz w:val="16"/>
                <w:szCs w:val="16"/>
                <w:lang w:val="el-GR"/>
              </w:rPr>
            </w:pPr>
            <w:r w:rsidRPr="007D5ED9">
              <w:rPr>
                <w:rFonts w:ascii="Arial Narrow" w:hAnsi="Arial Narrow"/>
                <w:sz w:val="16"/>
                <w:szCs w:val="16"/>
                <w:lang w:val="el-GR"/>
              </w:rPr>
              <w:t xml:space="preserve">Ποσότητα : </w:t>
            </w:r>
            <w:r w:rsidR="004B79F0" w:rsidRPr="007D5ED9">
              <w:rPr>
                <w:rFonts w:ascii="Arial Narrow" w:hAnsi="Arial Narrow"/>
                <w:bCs/>
                <w:sz w:val="16"/>
                <w:szCs w:val="16"/>
                <w:lang w:val="el-GR"/>
              </w:rPr>
              <w:t>24.000  εξετάσεις</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7D5ED9">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427642" w:rsidRPr="007D5ED9"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7D5ED9" w:rsidRDefault="00427642" w:rsidP="002E3877">
            <w:pPr>
              <w:shd w:val="clear" w:color="auto" w:fill="FFFFFF"/>
              <w:jc w:val="center"/>
              <w:rPr>
                <w:rFonts w:ascii="Arial Narrow" w:hAnsi="Arial Narrow"/>
                <w:sz w:val="16"/>
                <w:szCs w:val="16"/>
                <w:lang w:val="el-GR"/>
              </w:rPr>
            </w:pPr>
            <w:r w:rsidRPr="007D5ED9">
              <w:rPr>
                <w:rFonts w:ascii="Arial Narrow" w:hAnsi="Arial Narrow"/>
                <w:sz w:val="16"/>
                <w:szCs w:val="16"/>
                <w:lang w:val="el-GR"/>
              </w:rPr>
              <w:t>3</w:t>
            </w: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4B79F0" w:rsidRPr="007D5ED9" w:rsidRDefault="004B79F0" w:rsidP="00DA0CF2">
            <w:pPr>
              <w:shd w:val="clear" w:color="auto" w:fill="FFFFFF"/>
              <w:rPr>
                <w:rFonts w:ascii="Arial Narrow" w:hAnsi="Arial Narrow"/>
                <w:b/>
                <w:bCs/>
                <w:sz w:val="16"/>
                <w:szCs w:val="16"/>
                <w:lang w:val="el-GR"/>
              </w:rPr>
            </w:pPr>
            <w:r w:rsidRPr="007D5ED9">
              <w:rPr>
                <w:rFonts w:ascii="Arial Narrow" w:hAnsi="Arial Narrow"/>
                <w:b/>
                <w:bCs/>
                <w:sz w:val="16"/>
                <w:szCs w:val="16"/>
                <w:lang w:val="el-GR"/>
              </w:rPr>
              <w:t xml:space="preserve">Εξωτερικά Ιατρεία  </w:t>
            </w:r>
          </w:p>
          <w:p w:rsidR="00427642" w:rsidRPr="007D5ED9" w:rsidRDefault="00DA0CF2" w:rsidP="004B79F0">
            <w:pPr>
              <w:shd w:val="clear" w:color="auto" w:fill="FFFFFF"/>
              <w:rPr>
                <w:rFonts w:ascii="Arial Narrow" w:hAnsi="Arial Narrow"/>
                <w:sz w:val="16"/>
                <w:szCs w:val="16"/>
              </w:rPr>
            </w:pPr>
            <w:r w:rsidRPr="007D5ED9">
              <w:rPr>
                <w:rFonts w:ascii="Arial Narrow" w:hAnsi="Arial Narrow"/>
                <w:sz w:val="16"/>
                <w:szCs w:val="16"/>
                <w:lang w:val="el-GR"/>
              </w:rPr>
              <w:t xml:space="preserve">Ποσότητα </w:t>
            </w:r>
            <w:r w:rsidRPr="007D5ED9">
              <w:rPr>
                <w:rFonts w:ascii="Arial Narrow" w:hAnsi="Arial Narrow"/>
                <w:sz w:val="16"/>
                <w:szCs w:val="16"/>
                <w:lang w:val="en-US"/>
              </w:rPr>
              <w:t>:</w:t>
            </w:r>
            <w:r w:rsidRPr="007D5ED9">
              <w:rPr>
                <w:rFonts w:ascii="Arial Narrow" w:hAnsi="Arial Narrow"/>
                <w:sz w:val="16"/>
                <w:szCs w:val="16"/>
                <w:lang w:val="el-GR"/>
              </w:rPr>
              <w:t xml:space="preserve"> </w:t>
            </w:r>
            <w:r w:rsidR="004B79F0" w:rsidRPr="007D5ED9">
              <w:rPr>
                <w:rFonts w:ascii="Arial Narrow" w:hAnsi="Arial Narrow"/>
                <w:bCs/>
                <w:sz w:val="16"/>
                <w:szCs w:val="16"/>
                <w:lang w:val="el-GR"/>
              </w:rPr>
              <w:t>12.000 εξετάσεις</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7D5ED9">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427642" w:rsidRPr="007D5ED9" w:rsidTr="00427642">
        <w:trPr>
          <w:trHeight w:hRule="exact" w:val="54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7D5ED9" w:rsidRDefault="00427642" w:rsidP="002E3877">
            <w:pPr>
              <w:shd w:val="clear" w:color="auto" w:fill="FFFFFF"/>
              <w:jc w:val="center"/>
              <w:rPr>
                <w:rFonts w:ascii="Arial Narrow" w:hAnsi="Arial Narrow"/>
                <w:sz w:val="16"/>
                <w:szCs w:val="16"/>
                <w:lang w:val="el-GR"/>
              </w:rPr>
            </w:pPr>
            <w:r w:rsidRPr="007D5ED9">
              <w:rPr>
                <w:rFonts w:ascii="Arial Narrow" w:hAnsi="Arial Narrow"/>
                <w:sz w:val="16"/>
                <w:szCs w:val="16"/>
                <w:lang w:val="el-GR"/>
              </w:rPr>
              <w:t>4</w:t>
            </w:r>
          </w:p>
          <w:p w:rsidR="00427642" w:rsidRPr="007D5ED9" w:rsidRDefault="00427642" w:rsidP="002E3877">
            <w:pPr>
              <w:shd w:val="clear" w:color="auto" w:fill="FFFFFF"/>
              <w:jc w:val="center"/>
              <w:rPr>
                <w:rFonts w:ascii="Arial Narrow" w:hAnsi="Arial Narrow"/>
                <w:sz w:val="16"/>
                <w:szCs w:val="16"/>
                <w:lang w:val="el-GR"/>
              </w:rPr>
            </w:pP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4B79F0" w:rsidRPr="007D5ED9" w:rsidRDefault="004B79F0" w:rsidP="00DA0CF2">
            <w:pPr>
              <w:shd w:val="clear" w:color="auto" w:fill="FFFFFF"/>
              <w:rPr>
                <w:rFonts w:ascii="Arial Narrow" w:hAnsi="Arial Narrow"/>
                <w:b/>
                <w:bCs/>
                <w:sz w:val="16"/>
                <w:szCs w:val="16"/>
                <w:lang w:val="el-GR"/>
              </w:rPr>
            </w:pPr>
            <w:r w:rsidRPr="007D5ED9">
              <w:rPr>
                <w:rFonts w:ascii="Arial Narrow" w:hAnsi="Arial Narrow"/>
                <w:b/>
                <w:bCs/>
                <w:sz w:val="16"/>
                <w:szCs w:val="16"/>
                <w:lang w:val="el-GR"/>
              </w:rPr>
              <w:t xml:space="preserve">Παθολογική   Κλινική </w:t>
            </w:r>
          </w:p>
          <w:p w:rsidR="00427642" w:rsidRPr="007D5ED9" w:rsidRDefault="00DA0CF2" w:rsidP="004B79F0">
            <w:pPr>
              <w:shd w:val="clear" w:color="auto" w:fill="FFFFFF"/>
              <w:rPr>
                <w:rFonts w:ascii="Arial Narrow" w:hAnsi="Arial Narrow"/>
                <w:sz w:val="16"/>
                <w:szCs w:val="16"/>
              </w:rPr>
            </w:pPr>
            <w:r w:rsidRPr="007D5ED9">
              <w:rPr>
                <w:rFonts w:ascii="Arial Narrow" w:hAnsi="Arial Narrow"/>
                <w:sz w:val="16"/>
                <w:szCs w:val="16"/>
                <w:lang w:val="el-GR"/>
              </w:rPr>
              <w:t xml:space="preserve">Ποσότητα </w:t>
            </w:r>
            <w:r w:rsidRPr="007D5ED9">
              <w:rPr>
                <w:rFonts w:ascii="Arial Narrow" w:hAnsi="Arial Narrow"/>
                <w:sz w:val="16"/>
                <w:szCs w:val="16"/>
                <w:lang w:val="en-US"/>
              </w:rPr>
              <w:t>:</w:t>
            </w:r>
            <w:r w:rsidRPr="007D5ED9">
              <w:rPr>
                <w:rFonts w:ascii="Arial Narrow" w:hAnsi="Arial Narrow"/>
                <w:sz w:val="16"/>
                <w:szCs w:val="16"/>
                <w:lang w:val="el-GR"/>
              </w:rPr>
              <w:t xml:space="preserve"> </w:t>
            </w:r>
            <w:r w:rsidR="004B79F0" w:rsidRPr="007D5ED9">
              <w:rPr>
                <w:rFonts w:ascii="Arial Narrow" w:hAnsi="Arial Narrow"/>
                <w:bCs/>
                <w:sz w:val="16"/>
                <w:szCs w:val="16"/>
                <w:lang w:val="el-GR"/>
              </w:rPr>
              <w:t>16.000 εξετάσεις</w:t>
            </w:r>
            <w:r w:rsidRPr="007D5ED9">
              <w:rPr>
                <w:rFonts w:ascii="Arial Narrow" w:hAnsi="Arial Narrow"/>
                <w:sz w:val="16"/>
                <w:szCs w:val="16"/>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7D5ED9">
              <w:rPr>
                <w:rFonts w:ascii="Arial Narrow" w:hAnsi="Arial Narrow"/>
                <w:sz w:val="16"/>
                <w:szCs w:val="16"/>
                <w:lang w:val="el-GR"/>
              </w:rPr>
              <w:t xml:space="preserve">                 </w:t>
            </w:r>
          </w:p>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7D5ED9">
              <w:rPr>
                <w:rFonts w:ascii="Arial Narrow" w:hAnsi="Arial Narrow"/>
                <w:sz w:val="16"/>
                <w:szCs w:val="16"/>
                <w:lang w:val="el-GR"/>
              </w:rPr>
              <w:t xml:space="preserve">                  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rPr>
            </w:pPr>
          </w:p>
        </w:tc>
      </w:tr>
      <w:tr w:rsidR="00427642" w:rsidRPr="007D5ED9" w:rsidTr="001A395D">
        <w:trPr>
          <w:trHeight w:hRule="exact" w:val="1461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7D5ED9" w:rsidRDefault="00427642" w:rsidP="002E3877">
            <w:pPr>
              <w:shd w:val="clear" w:color="auto" w:fill="FFFFFF"/>
              <w:jc w:val="center"/>
              <w:rPr>
                <w:rFonts w:ascii="Arial Narrow" w:hAnsi="Arial Narrow"/>
                <w:sz w:val="16"/>
                <w:szCs w:val="16"/>
                <w:lang w:val="el-GR"/>
              </w:rPr>
            </w:pPr>
            <w:r w:rsidRPr="007D5ED9">
              <w:rPr>
                <w:rFonts w:ascii="Arial Narrow" w:hAnsi="Arial Narrow"/>
                <w:sz w:val="16"/>
                <w:szCs w:val="16"/>
                <w:lang w:val="el-GR"/>
              </w:rPr>
              <w:lastRenderedPageBreak/>
              <w:t>5</w:t>
            </w:r>
          </w:p>
          <w:p w:rsidR="00427642" w:rsidRPr="007D5ED9" w:rsidRDefault="00427642" w:rsidP="002E3877">
            <w:pPr>
              <w:shd w:val="clear" w:color="auto" w:fill="FFFFFF"/>
              <w:jc w:val="center"/>
              <w:rPr>
                <w:rFonts w:ascii="Arial Narrow" w:hAnsi="Arial Narrow"/>
                <w:sz w:val="16"/>
                <w:szCs w:val="16"/>
                <w:lang w:val="el-GR"/>
              </w:rPr>
            </w:pPr>
          </w:p>
        </w:tc>
        <w:tc>
          <w:tcPr>
            <w:tcW w:w="3432" w:type="dxa"/>
            <w:tcBorders>
              <w:top w:val="single" w:sz="6" w:space="0" w:color="auto"/>
              <w:left w:val="single" w:sz="12" w:space="0" w:color="auto"/>
              <w:bottom w:val="single" w:sz="6" w:space="0" w:color="auto"/>
              <w:right w:val="single" w:sz="6" w:space="0" w:color="auto"/>
            </w:tcBorders>
            <w:shd w:val="clear" w:color="auto" w:fill="FFFFFF"/>
          </w:tcPr>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ΤΕΧΝΙΚΕΣ  ΠΡΟΔΙΑΓΡΑΦΕΣ  ΑΝΤΙΔΡΑΣΤΗΡΙΩΝ-ΑΝΑΛΩΣΙΜΩΝ  ΑΝΑΛΥΤΩΝ  ΑΕΡΙΩΝ  ΑΙΜΑΤΟΣ.</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1.Οι προσφερόμενες υπηρεσίες προς το Νοσοκομείο και τις τέσσερεις (4) θέσεις ,(Αναπνευστική και Καρδιολογική Μ.Ε.Θ, Παθολογική Κλινική και Εξωτερικά Ιατρεία) να παρέχονται επί 24ώρου βάσεως, 365 μέρες το χρόνο, τόσο για τις μετρήσεις όσο και για τη συντήρηση και αποκατάσταση των βλαβών.</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 xml:space="preserve"> 2.Οι αναλυτές να είναι σύγχρονης τεχνολογίας και να μην είναι φορητοί.</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 xml:space="preserve">   -.Να μετρούν άμεσα και απευθείας αέρια αίματος </w:t>
            </w:r>
            <w:r w:rsidRPr="007D5ED9">
              <w:rPr>
                <w:rFonts w:ascii="Arial Narrow" w:hAnsi="Arial Narrow"/>
                <w:iCs/>
                <w:sz w:val="16"/>
                <w:szCs w:val="16"/>
                <w:lang w:val="en-US"/>
              </w:rPr>
              <w:t>Po</w:t>
            </w:r>
            <w:r w:rsidRPr="007D5ED9">
              <w:rPr>
                <w:rFonts w:ascii="Arial Narrow" w:hAnsi="Arial Narrow"/>
                <w:iCs/>
                <w:sz w:val="16"/>
                <w:szCs w:val="16"/>
                <w:lang w:val="el-GR"/>
              </w:rPr>
              <w:t xml:space="preserve">2, </w:t>
            </w:r>
            <w:r w:rsidRPr="007D5ED9">
              <w:rPr>
                <w:rFonts w:ascii="Arial Narrow" w:hAnsi="Arial Narrow"/>
                <w:iCs/>
                <w:sz w:val="16"/>
                <w:szCs w:val="16"/>
                <w:lang w:val="en-US"/>
              </w:rPr>
              <w:t>PCO</w:t>
            </w:r>
            <w:r w:rsidRPr="007D5ED9">
              <w:rPr>
                <w:rFonts w:ascii="Arial Narrow" w:hAnsi="Arial Narrow"/>
                <w:iCs/>
                <w:sz w:val="16"/>
                <w:szCs w:val="16"/>
                <w:lang w:val="el-GR"/>
              </w:rPr>
              <w:t xml:space="preserve">2 και </w:t>
            </w:r>
            <w:r w:rsidRPr="007D5ED9">
              <w:rPr>
                <w:rFonts w:ascii="Arial Narrow" w:hAnsi="Arial Narrow"/>
                <w:iCs/>
                <w:sz w:val="16"/>
                <w:szCs w:val="16"/>
                <w:lang w:val="en-US"/>
              </w:rPr>
              <w:t>Ph</w:t>
            </w:r>
            <w:r w:rsidRPr="007D5ED9">
              <w:rPr>
                <w:rFonts w:ascii="Arial Narrow" w:hAnsi="Arial Narrow"/>
                <w:iCs/>
                <w:sz w:val="16"/>
                <w:szCs w:val="16"/>
                <w:lang w:val="el-GR"/>
              </w:rPr>
              <w:t>.</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 xml:space="preserve">   -Ηλεκτρολύτες  (</w:t>
            </w:r>
            <w:r w:rsidRPr="007D5ED9">
              <w:rPr>
                <w:rFonts w:ascii="Arial Narrow" w:hAnsi="Arial Narrow"/>
                <w:iCs/>
                <w:sz w:val="16"/>
                <w:szCs w:val="16"/>
                <w:lang w:val="en-US"/>
              </w:rPr>
              <w:t>Na</w:t>
            </w:r>
            <w:r w:rsidRPr="007D5ED9">
              <w:rPr>
                <w:rFonts w:ascii="Arial Narrow" w:hAnsi="Arial Narrow"/>
                <w:iCs/>
                <w:sz w:val="16"/>
                <w:szCs w:val="16"/>
                <w:lang w:val="el-GR"/>
              </w:rPr>
              <w:t xml:space="preserve">+, </w:t>
            </w:r>
            <w:r w:rsidRPr="007D5ED9">
              <w:rPr>
                <w:rFonts w:ascii="Arial Narrow" w:hAnsi="Arial Narrow"/>
                <w:iCs/>
                <w:sz w:val="16"/>
                <w:szCs w:val="16"/>
                <w:lang w:val="en-US"/>
              </w:rPr>
              <w:t>K</w:t>
            </w:r>
            <w:r w:rsidRPr="007D5ED9">
              <w:rPr>
                <w:rFonts w:ascii="Arial Narrow" w:hAnsi="Arial Narrow"/>
                <w:iCs/>
                <w:sz w:val="16"/>
                <w:szCs w:val="16"/>
                <w:lang w:val="el-GR"/>
              </w:rPr>
              <w:t xml:space="preserve">+, </w:t>
            </w:r>
            <w:r w:rsidRPr="007D5ED9">
              <w:rPr>
                <w:rFonts w:ascii="Arial Narrow" w:hAnsi="Arial Narrow"/>
                <w:iCs/>
                <w:sz w:val="16"/>
                <w:szCs w:val="16"/>
                <w:lang w:val="en-US"/>
              </w:rPr>
              <w:t>Ca</w:t>
            </w:r>
            <w:r w:rsidRPr="007D5ED9">
              <w:rPr>
                <w:rFonts w:ascii="Arial Narrow" w:hAnsi="Arial Narrow"/>
                <w:iCs/>
                <w:sz w:val="16"/>
                <w:szCs w:val="16"/>
                <w:lang w:val="el-GR"/>
              </w:rPr>
              <w:t xml:space="preserve">++, </w:t>
            </w:r>
            <w:proofErr w:type="spellStart"/>
            <w:r w:rsidRPr="007D5ED9">
              <w:rPr>
                <w:rFonts w:ascii="Arial Narrow" w:hAnsi="Arial Narrow"/>
                <w:iCs/>
                <w:sz w:val="16"/>
                <w:szCs w:val="16"/>
                <w:lang w:val="en-US"/>
              </w:rPr>
              <w:t>Cl</w:t>
            </w:r>
            <w:proofErr w:type="spellEnd"/>
            <w:r w:rsidRPr="007D5ED9">
              <w:rPr>
                <w:rFonts w:ascii="Arial Narrow" w:hAnsi="Arial Narrow"/>
                <w:iCs/>
                <w:sz w:val="16"/>
                <w:szCs w:val="16"/>
                <w:lang w:val="el-GR"/>
              </w:rPr>
              <w:t xml:space="preserve">-) με επιθυμία και για </w:t>
            </w:r>
            <w:r w:rsidRPr="007D5ED9">
              <w:rPr>
                <w:rFonts w:ascii="Arial Narrow" w:hAnsi="Arial Narrow"/>
                <w:iCs/>
                <w:sz w:val="16"/>
                <w:szCs w:val="16"/>
                <w:lang w:val="en-US"/>
              </w:rPr>
              <w:t>Mg</w:t>
            </w:r>
            <w:r w:rsidRPr="007D5ED9">
              <w:rPr>
                <w:rFonts w:ascii="Arial Narrow" w:hAnsi="Arial Narrow"/>
                <w:iCs/>
                <w:sz w:val="16"/>
                <w:szCs w:val="16"/>
                <w:lang w:val="el-GR"/>
              </w:rPr>
              <w:t>++.</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 xml:space="preserve">   -Κορεσμό Αιμοσφαιρίνης σε Οξυγόνο (</w:t>
            </w:r>
            <w:proofErr w:type="spellStart"/>
            <w:r w:rsidRPr="007D5ED9">
              <w:rPr>
                <w:rFonts w:ascii="Arial Narrow" w:hAnsi="Arial Narrow"/>
                <w:iCs/>
                <w:sz w:val="16"/>
                <w:szCs w:val="16"/>
                <w:lang w:val="en-US"/>
              </w:rPr>
              <w:t>SaO</w:t>
            </w:r>
            <w:proofErr w:type="spellEnd"/>
            <w:r w:rsidRPr="007D5ED9">
              <w:rPr>
                <w:rFonts w:ascii="Arial Narrow" w:hAnsi="Arial Narrow"/>
                <w:iCs/>
                <w:sz w:val="16"/>
                <w:szCs w:val="16"/>
                <w:lang w:val="el-GR"/>
              </w:rPr>
              <w:t>2), και παράγωγα Αιμοσφαιρίνης (02</w:t>
            </w:r>
            <w:proofErr w:type="spellStart"/>
            <w:r w:rsidRPr="007D5ED9">
              <w:rPr>
                <w:rFonts w:ascii="Arial Narrow" w:hAnsi="Arial Narrow"/>
                <w:iCs/>
                <w:sz w:val="16"/>
                <w:szCs w:val="16"/>
                <w:lang w:val="en-US"/>
              </w:rPr>
              <w:t>Hb</w:t>
            </w:r>
            <w:proofErr w:type="spellEnd"/>
            <w:r w:rsidRPr="007D5ED9">
              <w:rPr>
                <w:rFonts w:ascii="Arial Narrow" w:hAnsi="Arial Narrow"/>
                <w:iCs/>
                <w:sz w:val="16"/>
                <w:szCs w:val="16"/>
                <w:lang w:val="el-GR"/>
              </w:rPr>
              <w:t xml:space="preserve">, </w:t>
            </w:r>
            <w:proofErr w:type="spellStart"/>
            <w:r w:rsidRPr="007D5ED9">
              <w:rPr>
                <w:rFonts w:ascii="Arial Narrow" w:hAnsi="Arial Narrow"/>
                <w:iCs/>
                <w:sz w:val="16"/>
                <w:szCs w:val="16"/>
                <w:lang w:val="en-US"/>
              </w:rPr>
              <w:t>HHb</w:t>
            </w:r>
            <w:proofErr w:type="spellEnd"/>
            <w:r w:rsidRPr="007D5ED9">
              <w:rPr>
                <w:rFonts w:ascii="Arial Narrow" w:hAnsi="Arial Narrow"/>
                <w:iCs/>
                <w:sz w:val="16"/>
                <w:szCs w:val="16"/>
                <w:lang w:val="el-GR"/>
              </w:rPr>
              <w:t xml:space="preserve">, </w:t>
            </w:r>
            <w:proofErr w:type="spellStart"/>
            <w:r w:rsidRPr="007D5ED9">
              <w:rPr>
                <w:rFonts w:ascii="Arial Narrow" w:hAnsi="Arial Narrow"/>
                <w:iCs/>
                <w:sz w:val="16"/>
                <w:szCs w:val="16"/>
                <w:lang w:val="en-US"/>
              </w:rPr>
              <w:t>CoHb</w:t>
            </w:r>
            <w:proofErr w:type="spellEnd"/>
            <w:r w:rsidRPr="007D5ED9">
              <w:rPr>
                <w:rFonts w:ascii="Arial Narrow" w:hAnsi="Arial Narrow"/>
                <w:iCs/>
                <w:sz w:val="16"/>
                <w:szCs w:val="16"/>
                <w:lang w:val="el-GR"/>
              </w:rPr>
              <w:t xml:space="preserve">, </w:t>
            </w:r>
            <w:proofErr w:type="spellStart"/>
            <w:r w:rsidRPr="007D5ED9">
              <w:rPr>
                <w:rFonts w:ascii="Arial Narrow" w:hAnsi="Arial Narrow"/>
                <w:iCs/>
                <w:sz w:val="16"/>
                <w:szCs w:val="16"/>
                <w:lang w:val="en-US"/>
              </w:rPr>
              <w:t>MeHb</w:t>
            </w:r>
            <w:proofErr w:type="spellEnd"/>
            <w:r w:rsidRPr="007D5ED9">
              <w:rPr>
                <w:rFonts w:ascii="Arial Narrow" w:hAnsi="Arial Narrow"/>
                <w:iCs/>
                <w:sz w:val="16"/>
                <w:szCs w:val="16"/>
                <w:lang w:val="el-GR"/>
              </w:rPr>
              <w:t>).</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 xml:space="preserve">   -Ν αποδίδουν ,τουλάχιστον υπολογιστικά, </w:t>
            </w:r>
            <w:proofErr w:type="spellStart"/>
            <w:r w:rsidRPr="007D5ED9">
              <w:rPr>
                <w:rFonts w:ascii="Arial Narrow" w:hAnsi="Arial Narrow"/>
                <w:iCs/>
                <w:sz w:val="16"/>
                <w:szCs w:val="16"/>
                <w:lang w:val="en-US"/>
              </w:rPr>
              <w:t>Hb</w:t>
            </w:r>
            <w:proofErr w:type="spellEnd"/>
            <w:r w:rsidRPr="007D5ED9">
              <w:rPr>
                <w:rFonts w:ascii="Arial Narrow" w:hAnsi="Arial Narrow"/>
                <w:iCs/>
                <w:sz w:val="16"/>
                <w:szCs w:val="16"/>
                <w:lang w:val="el-GR"/>
              </w:rPr>
              <w:t>,</w:t>
            </w:r>
            <w:r w:rsidRPr="007D5ED9">
              <w:rPr>
                <w:rFonts w:ascii="Arial Narrow" w:hAnsi="Arial Narrow"/>
                <w:iCs/>
                <w:sz w:val="16"/>
                <w:szCs w:val="16"/>
                <w:lang w:val="en-US"/>
              </w:rPr>
              <w:t>HCO</w:t>
            </w:r>
            <w:r w:rsidRPr="007D5ED9">
              <w:rPr>
                <w:rFonts w:ascii="Arial Narrow" w:hAnsi="Arial Narrow"/>
                <w:iCs/>
                <w:sz w:val="16"/>
                <w:szCs w:val="16"/>
                <w:lang w:val="el-GR"/>
              </w:rPr>
              <w:t xml:space="preserve">3-, </w:t>
            </w:r>
            <w:proofErr w:type="spellStart"/>
            <w:r w:rsidRPr="007D5ED9">
              <w:rPr>
                <w:rFonts w:ascii="Arial Narrow" w:hAnsi="Arial Narrow"/>
                <w:iCs/>
                <w:sz w:val="16"/>
                <w:szCs w:val="16"/>
                <w:lang w:val="en-US"/>
              </w:rPr>
              <w:t>tco</w:t>
            </w:r>
            <w:proofErr w:type="spellEnd"/>
            <w:r w:rsidRPr="007D5ED9">
              <w:rPr>
                <w:rFonts w:ascii="Arial Narrow" w:hAnsi="Arial Narrow"/>
                <w:iCs/>
                <w:sz w:val="16"/>
                <w:szCs w:val="16"/>
                <w:lang w:val="el-GR"/>
              </w:rPr>
              <w:t xml:space="preserve">2, </w:t>
            </w:r>
            <w:r w:rsidRPr="007D5ED9">
              <w:rPr>
                <w:rFonts w:ascii="Arial Narrow" w:hAnsi="Arial Narrow"/>
                <w:iCs/>
                <w:sz w:val="16"/>
                <w:szCs w:val="16"/>
                <w:lang w:val="en-US"/>
              </w:rPr>
              <w:t>o</w:t>
            </w:r>
            <w:r w:rsidRPr="007D5ED9">
              <w:rPr>
                <w:rFonts w:ascii="Arial Narrow" w:hAnsi="Arial Narrow"/>
                <w:iCs/>
                <w:sz w:val="16"/>
                <w:szCs w:val="16"/>
                <w:lang w:val="el-GR"/>
              </w:rPr>
              <w:t>2</w:t>
            </w:r>
            <w:r w:rsidRPr="007D5ED9">
              <w:rPr>
                <w:rFonts w:ascii="Arial Narrow" w:hAnsi="Arial Narrow"/>
                <w:iCs/>
                <w:sz w:val="16"/>
                <w:szCs w:val="16"/>
                <w:lang w:val="en-US"/>
              </w:rPr>
              <w:t>CAP</w:t>
            </w:r>
            <w:r w:rsidRPr="007D5ED9">
              <w:rPr>
                <w:rFonts w:ascii="Arial Narrow" w:hAnsi="Arial Narrow"/>
                <w:iCs/>
                <w:sz w:val="16"/>
                <w:szCs w:val="16"/>
                <w:lang w:val="el-GR"/>
              </w:rPr>
              <w:t xml:space="preserve">, </w:t>
            </w:r>
            <w:r w:rsidRPr="007D5ED9">
              <w:rPr>
                <w:rFonts w:ascii="Arial Narrow" w:hAnsi="Arial Narrow"/>
                <w:iCs/>
                <w:sz w:val="16"/>
                <w:szCs w:val="16"/>
                <w:lang w:val="en-US"/>
              </w:rPr>
              <w:t>O</w:t>
            </w:r>
            <w:r w:rsidRPr="007D5ED9">
              <w:rPr>
                <w:rFonts w:ascii="Arial Narrow" w:hAnsi="Arial Narrow"/>
                <w:iCs/>
                <w:sz w:val="16"/>
                <w:szCs w:val="16"/>
                <w:lang w:val="el-GR"/>
              </w:rPr>
              <w:t>2</w:t>
            </w:r>
            <w:r w:rsidRPr="007D5ED9">
              <w:rPr>
                <w:rFonts w:ascii="Arial Narrow" w:hAnsi="Arial Narrow"/>
                <w:iCs/>
                <w:sz w:val="16"/>
                <w:szCs w:val="16"/>
                <w:lang w:val="en-US"/>
              </w:rPr>
              <w:t>Ct</w:t>
            </w:r>
            <w:r w:rsidRPr="007D5ED9">
              <w:rPr>
                <w:rFonts w:ascii="Arial Narrow" w:hAnsi="Arial Narrow"/>
                <w:iCs/>
                <w:sz w:val="16"/>
                <w:szCs w:val="16"/>
                <w:lang w:val="el-GR"/>
              </w:rPr>
              <w:t xml:space="preserve">, </w:t>
            </w:r>
            <w:r w:rsidRPr="007D5ED9">
              <w:rPr>
                <w:rFonts w:ascii="Arial Narrow" w:hAnsi="Arial Narrow"/>
                <w:iCs/>
                <w:sz w:val="16"/>
                <w:szCs w:val="16"/>
                <w:lang w:val="en-US"/>
              </w:rPr>
              <w:t>BE</w:t>
            </w:r>
            <w:r w:rsidRPr="007D5ED9">
              <w:rPr>
                <w:rFonts w:ascii="Arial Narrow" w:hAnsi="Arial Narrow"/>
                <w:iCs/>
                <w:sz w:val="16"/>
                <w:szCs w:val="16"/>
                <w:lang w:val="el-GR"/>
              </w:rPr>
              <w:t>-</w:t>
            </w:r>
            <w:proofErr w:type="spellStart"/>
            <w:r w:rsidRPr="007D5ED9">
              <w:rPr>
                <w:rFonts w:ascii="Arial Narrow" w:hAnsi="Arial Narrow"/>
                <w:iCs/>
                <w:sz w:val="16"/>
                <w:szCs w:val="16"/>
                <w:lang w:val="en-US"/>
              </w:rPr>
              <w:t>ecf</w:t>
            </w:r>
            <w:proofErr w:type="spellEnd"/>
            <w:r w:rsidRPr="007D5ED9">
              <w:rPr>
                <w:rFonts w:ascii="Arial Narrow" w:hAnsi="Arial Narrow"/>
                <w:iCs/>
                <w:sz w:val="16"/>
                <w:szCs w:val="16"/>
                <w:lang w:val="el-GR"/>
              </w:rPr>
              <w:t xml:space="preserve">, </w:t>
            </w:r>
            <w:r w:rsidRPr="007D5ED9">
              <w:rPr>
                <w:rFonts w:ascii="Arial Narrow" w:hAnsi="Arial Narrow"/>
                <w:iCs/>
                <w:sz w:val="16"/>
                <w:szCs w:val="16"/>
                <w:lang w:val="en-US"/>
              </w:rPr>
              <w:t>BE</w:t>
            </w:r>
            <w:r w:rsidRPr="007D5ED9">
              <w:rPr>
                <w:rFonts w:ascii="Arial Narrow" w:hAnsi="Arial Narrow"/>
                <w:iCs/>
                <w:sz w:val="16"/>
                <w:szCs w:val="16"/>
                <w:lang w:val="el-GR"/>
              </w:rPr>
              <w:t>-</w:t>
            </w:r>
            <w:r w:rsidRPr="007D5ED9">
              <w:rPr>
                <w:rFonts w:ascii="Arial Narrow" w:hAnsi="Arial Narrow"/>
                <w:iCs/>
                <w:sz w:val="16"/>
                <w:szCs w:val="16"/>
                <w:lang w:val="en-US"/>
              </w:rPr>
              <w:t>b</w:t>
            </w:r>
            <w:r w:rsidRPr="007D5ED9">
              <w:rPr>
                <w:rFonts w:ascii="Arial Narrow" w:hAnsi="Arial Narrow"/>
                <w:iCs/>
                <w:sz w:val="16"/>
                <w:szCs w:val="16"/>
                <w:lang w:val="el-GR"/>
              </w:rPr>
              <w:t xml:space="preserve">, </w:t>
            </w:r>
            <w:r w:rsidRPr="007D5ED9">
              <w:rPr>
                <w:rFonts w:ascii="Arial Narrow" w:hAnsi="Arial Narrow"/>
                <w:iCs/>
                <w:sz w:val="16"/>
                <w:szCs w:val="16"/>
                <w:lang w:val="en-US"/>
              </w:rPr>
              <w:t>SBC</w:t>
            </w:r>
            <w:r w:rsidRPr="007D5ED9">
              <w:rPr>
                <w:rFonts w:ascii="Arial Narrow" w:hAnsi="Arial Narrow"/>
                <w:iCs/>
                <w:sz w:val="16"/>
                <w:szCs w:val="16"/>
                <w:lang w:val="el-GR"/>
              </w:rPr>
              <w:t xml:space="preserve">,      </w:t>
            </w:r>
            <w:r w:rsidRPr="007D5ED9">
              <w:rPr>
                <w:rFonts w:ascii="Arial Narrow" w:hAnsi="Arial Narrow"/>
                <w:iCs/>
                <w:sz w:val="16"/>
                <w:szCs w:val="16"/>
                <w:lang w:val="en-US"/>
              </w:rPr>
              <w:t>A</w:t>
            </w:r>
            <w:r w:rsidRPr="007D5ED9">
              <w:rPr>
                <w:rFonts w:ascii="Arial Narrow" w:hAnsi="Arial Narrow"/>
                <w:iCs/>
                <w:sz w:val="16"/>
                <w:szCs w:val="16"/>
                <w:lang w:val="el-GR"/>
              </w:rPr>
              <w:t xml:space="preserve">, </w:t>
            </w:r>
            <w:proofErr w:type="spellStart"/>
            <w:r w:rsidRPr="007D5ED9">
              <w:rPr>
                <w:rFonts w:ascii="Arial Narrow" w:hAnsi="Arial Narrow"/>
                <w:iCs/>
                <w:sz w:val="16"/>
                <w:szCs w:val="16"/>
                <w:lang w:val="en-US"/>
              </w:rPr>
              <w:t>Aado</w:t>
            </w:r>
            <w:proofErr w:type="spellEnd"/>
            <w:r w:rsidRPr="007D5ED9">
              <w:rPr>
                <w:rFonts w:ascii="Arial Narrow" w:hAnsi="Arial Narrow"/>
                <w:iCs/>
                <w:sz w:val="16"/>
                <w:szCs w:val="16"/>
                <w:lang w:val="el-GR"/>
              </w:rPr>
              <w:t xml:space="preserve">2 , </w:t>
            </w:r>
            <w:r w:rsidRPr="007D5ED9">
              <w:rPr>
                <w:rFonts w:ascii="Arial Narrow" w:hAnsi="Arial Narrow"/>
                <w:iCs/>
                <w:sz w:val="16"/>
                <w:szCs w:val="16"/>
                <w:lang w:val="en-US"/>
              </w:rPr>
              <w:t>a</w:t>
            </w:r>
            <w:r w:rsidRPr="007D5ED9">
              <w:rPr>
                <w:rFonts w:ascii="Arial Narrow" w:hAnsi="Arial Narrow"/>
                <w:iCs/>
                <w:sz w:val="16"/>
                <w:szCs w:val="16"/>
                <w:lang w:val="el-GR"/>
              </w:rPr>
              <w:t>/</w:t>
            </w:r>
            <w:r w:rsidRPr="007D5ED9">
              <w:rPr>
                <w:rFonts w:ascii="Arial Narrow" w:hAnsi="Arial Narrow"/>
                <w:iCs/>
                <w:sz w:val="16"/>
                <w:szCs w:val="16"/>
                <w:lang w:val="en-US"/>
              </w:rPr>
              <w:t>A</w:t>
            </w:r>
            <w:r w:rsidRPr="007D5ED9">
              <w:rPr>
                <w:rFonts w:ascii="Arial Narrow" w:hAnsi="Arial Narrow"/>
                <w:iCs/>
                <w:sz w:val="16"/>
                <w:szCs w:val="16"/>
                <w:lang w:val="el-GR"/>
              </w:rPr>
              <w:t xml:space="preserve">, </w:t>
            </w:r>
            <w:r w:rsidRPr="007D5ED9">
              <w:rPr>
                <w:rFonts w:ascii="Arial Narrow" w:hAnsi="Arial Narrow"/>
                <w:iCs/>
                <w:sz w:val="16"/>
                <w:szCs w:val="16"/>
                <w:lang w:val="en-US"/>
              </w:rPr>
              <w:t>RI</w:t>
            </w:r>
            <w:r w:rsidRPr="007D5ED9">
              <w:rPr>
                <w:rFonts w:ascii="Arial Narrow" w:hAnsi="Arial Narrow"/>
                <w:iCs/>
                <w:sz w:val="16"/>
                <w:szCs w:val="16"/>
                <w:lang w:val="el-GR"/>
              </w:rPr>
              <w:t xml:space="preserve">, </w:t>
            </w:r>
            <w:r w:rsidRPr="007D5ED9">
              <w:rPr>
                <w:rFonts w:ascii="Arial Narrow" w:hAnsi="Arial Narrow"/>
                <w:iCs/>
                <w:sz w:val="16"/>
                <w:szCs w:val="16"/>
                <w:lang w:val="en-US"/>
              </w:rPr>
              <w:t>Anion</w:t>
            </w:r>
            <w:r w:rsidRPr="007D5ED9">
              <w:rPr>
                <w:rFonts w:ascii="Arial Narrow" w:hAnsi="Arial Narrow"/>
                <w:iCs/>
                <w:sz w:val="16"/>
                <w:szCs w:val="16"/>
                <w:lang w:val="el-GR"/>
              </w:rPr>
              <w:t xml:space="preserve"> </w:t>
            </w:r>
            <w:r w:rsidRPr="007D5ED9">
              <w:rPr>
                <w:rFonts w:ascii="Arial Narrow" w:hAnsi="Arial Narrow"/>
                <w:iCs/>
                <w:sz w:val="16"/>
                <w:szCs w:val="16"/>
                <w:lang w:val="en-US"/>
              </w:rPr>
              <w:t>Gap</w:t>
            </w:r>
            <w:r w:rsidRPr="007D5ED9">
              <w:rPr>
                <w:rFonts w:ascii="Arial Narrow" w:hAnsi="Arial Narrow"/>
                <w:iCs/>
                <w:sz w:val="16"/>
                <w:szCs w:val="16"/>
                <w:lang w:val="el-GR"/>
              </w:rPr>
              <w:t>.</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 xml:space="preserve">   -Μεταβολικές παραμέτρους ( </w:t>
            </w:r>
            <w:proofErr w:type="spellStart"/>
            <w:r w:rsidRPr="007D5ED9">
              <w:rPr>
                <w:rFonts w:ascii="Arial Narrow" w:hAnsi="Arial Narrow"/>
                <w:iCs/>
                <w:sz w:val="16"/>
                <w:szCs w:val="16"/>
                <w:lang w:val="en-US"/>
              </w:rPr>
              <w:t>Glu</w:t>
            </w:r>
            <w:proofErr w:type="spellEnd"/>
            <w:r w:rsidRPr="007D5ED9">
              <w:rPr>
                <w:rFonts w:ascii="Arial Narrow" w:hAnsi="Arial Narrow"/>
                <w:iCs/>
                <w:sz w:val="16"/>
                <w:szCs w:val="16"/>
                <w:lang w:val="el-GR"/>
              </w:rPr>
              <w:t xml:space="preserve">, </w:t>
            </w:r>
            <w:r w:rsidRPr="007D5ED9">
              <w:rPr>
                <w:rFonts w:ascii="Arial Narrow" w:hAnsi="Arial Narrow"/>
                <w:iCs/>
                <w:sz w:val="16"/>
                <w:szCs w:val="16"/>
                <w:lang w:val="en-US"/>
              </w:rPr>
              <w:t>Lac</w:t>
            </w:r>
            <w:r w:rsidRPr="007D5ED9">
              <w:rPr>
                <w:rFonts w:ascii="Arial Narrow" w:hAnsi="Arial Narrow"/>
                <w:iCs/>
                <w:sz w:val="16"/>
                <w:szCs w:val="16"/>
                <w:lang w:val="el-GR"/>
              </w:rPr>
              <w:t>).</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3.Να υπάρχει δυνατότητα ανάκλησης και εκτύπωσης προηγούμενων μετρήσεων.</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4.Να είναι εξοπλισμένοι με έγχρωμη οθόνη αφής στα ελληνικά, με οδηγίες για την ανάλυση δειγμάτων  και την αλλαγή αντιδραστηρίων και αναλωσίμων , φιλική προς το χειριστή και ενσωματωμένο θερμικό εκτυπωτή.</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5.Ο χρόνος για την ανάλυση του δείγματος και την εκτύπωση του αποτελέσματος για το σύνολο των ζητούμενων παραμέτρων να μην υπερβαίνει τα 90 δευτερόλεπτα.</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6.Ο απαιτούμενος όγκος δείγματος να μην υπερβαίνει τα 150 μ</w:t>
            </w:r>
            <w:r w:rsidRPr="007D5ED9">
              <w:rPr>
                <w:rFonts w:ascii="Arial Narrow" w:hAnsi="Arial Narrow"/>
                <w:iCs/>
                <w:sz w:val="16"/>
                <w:szCs w:val="16"/>
                <w:lang w:val="en-US"/>
              </w:rPr>
              <w:t>l</w:t>
            </w:r>
            <w:r w:rsidRPr="007D5ED9">
              <w:rPr>
                <w:rFonts w:ascii="Arial Narrow" w:hAnsi="Arial Narrow"/>
                <w:iCs/>
                <w:sz w:val="16"/>
                <w:szCs w:val="16"/>
                <w:lang w:val="el-GR"/>
              </w:rPr>
              <w:t>.</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7.Να δέχεται δείγματα από ολικό αίμα (αρτηριακό ή φλεβικό), τριχοειδή, διηθήματα (πλευριτικό, κτλ).</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8.Να εξασφαλίζεται η προστασία των χειριστών από τα απόβλητα , με τα οποία , οι χειριστές δε πρέπει να έρχονται σε επαφή. Η συσκευασία αντιδραστηρίων – αποβλήτων να είναι ερμητικά σφραγισμένη. Η συσκευασία  να μην απαιτεί  συντήρηση ή σε περίπτωση που αυτή απαιτείται, να δηλώνεται κάθε πότε θα πρέπει να προσέρχεται η εταιρεία και να τη πραγματοποιεί. Οι διαδικασίες βαθμονόμησης να είναι αυτόματες και μικρής διάρκειας, με σύστημα υγρών και να μην υπάρχουν περιφερικές φιάλες αερίων.</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9.Το λογισμικό της συσκευής να παρακολουθεί τη κατανάλωση του κάθε αντιδραστηρίου και να ειδοποιεί έγκαιρα για την επικείμενη αντικατάστασή του.</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 xml:space="preserve">10.Οι διαδικασίες καθαρισμού και </w:t>
            </w:r>
            <w:proofErr w:type="spellStart"/>
            <w:r w:rsidRPr="007D5ED9">
              <w:rPr>
                <w:rFonts w:ascii="Arial Narrow" w:hAnsi="Arial Narrow"/>
                <w:iCs/>
                <w:sz w:val="16"/>
                <w:szCs w:val="16"/>
                <w:lang w:val="el-GR"/>
              </w:rPr>
              <w:t>αποπρωτεινωσης</w:t>
            </w:r>
            <w:proofErr w:type="spellEnd"/>
            <w:r w:rsidRPr="007D5ED9">
              <w:rPr>
                <w:rFonts w:ascii="Arial Narrow" w:hAnsi="Arial Narrow"/>
                <w:iCs/>
                <w:sz w:val="16"/>
                <w:szCs w:val="16"/>
                <w:lang w:val="el-GR"/>
              </w:rPr>
              <w:t xml:space="preserve"> των αναλυτών να γίνονται αυτόματα και να μην απαιτείται η παρέμβαση των χειριστών.</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11.Να διαθέτουν ενσωματωμένο σύστημα αυτόματου ελέγχου ποιότητας, έτσι ώστε να ελέγχεται η ομαλή λειτουργία της συσκευής.</w:t>
            </w:r>
          </w:p>
          <w:p w:rsidR="00A34AFB" w:rsidRPr="007D5ED9" w:rsidRDefault="00A34AFB" w:rsidP="00A34AFB">
            <w:pPr>
              <w:shd w:val="clear" w:color="auto" w:fill="FFFFFF"/>
              <w:rPr>
                <w:rFonts w:ascii="Arial Narrow" w:hAnsi="Arial Narrow"/>
                <w:iCs/>
                <w:sz w:val="16"/>
                <w:szCs w:val="16"/>
                <w:lang w:val="el-GR"/>
              </w:rPr>
            </w:pPr>
            <w:r w:rsidRPr="007D5ED9">
              <w:rPr>
                <w:rFonts w:ascii="Arial Narrow" w:hAnsi="Arial Narrow"/>
                <w:iCs/>
                <w:sz w:val="16"/>
                <w:szCs w:val="16"/>
                <w:lang w:val="el-GR"/>
              </w:rPr>
              <w:t xml:space="preserve">12. Να διαθέτουν σύστημα </w:t>
            </w:r>
            <w:proofErr w:type="spellStart"/>
            <w:r w:rsidRPr="007D5ED9">
              <w:rPr>
                <w:rFonts w:ascii="Arial Narrow" w:hAnsi="Arial Narrow"/>
                <w:iCs/>
                <w:sz w:val="16"/>
                <w:szCs w:val="16"/>
                <w:lang w:val="el-GR"/>
              </w:rPr>
              <w:t>αυτοδιάγνωσης</w:t>
            </w:r>
            <w:proofErr w:type="spellEnd"/>
            <w:r w:rsidRPr="007D5ED9">
              <w:rPr>
                <w:rFonts w:ascii="Arial Narrow" w:hAnsi="Arial Narrow"/>
                <w:iCs/>
                <w:sz w:val="16"/>
                <w:szCs w:val="16"/>
                <w:lang w:val="el-GR"/>
              </w:rPr>
              <w:t xml:space="preserve">  βλαβών με απεικόνισή τους στην οθόνη.</w:t>
            </w:r>
          </w:p>
          <w:p w:rsidR="00427642" w:rsidRPr="007D5ED9" w:rsidRDefault="00427642" w:rsidP="00DA0CF2">
            <w:pPr>
              <w:shd w:val="clear" w:color="auto" w:fill="FFFFFF"/>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p>
          <w:p w:rsidR="001A395D" w:rsidRPr="007D5ED9" w:rsidRDefault="001A395D" w:rsidP="002E3877">
            <w:pPr>
              <w:shd w:val="clear" w:color="auto" w:fill="FFFFFF"/>
              <w:tabs>
                <w:tab w:val="left" w:pos="1661"/>
                <w:tab w:val="left" w:pos="1802"/>
                <w:tab w:val="left" w:pos="1944"/>
              </w:tabs>
              <w:ind w:left="385" w:right="-40" w:hanging="385"/>
              <w:rPr>
                <w:rFonts w:ascii="Arial Narrow" w:hAnsi="Arial Narrow"/>
                <w:sz w:val="16"/>
                <w:szCs w:val="16"/>
                <w:lang w:val="el-GR"/>
              </w:rPr>
            </w:pPr>
            <w:r w:rsidRPr="007D5ED9">
              <w:rPr>
                <w:rFonts w:ascii="Arial Narrow" w:hAnsi="Arial Narrow"/>
                <w:sz w:val="16"/>
                <w:szCs w:val="16"/>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7D5ED9" w:rsidRDefault="00427642" w:rsidP="002E3877">
            <w:pPr>
              <w:shd w:val="clear" w:color="auto" w:fill="FFFFFF"/>
              <w:tabs>
                <w:tab w:val="left" w:pos="1661"/>
                <w:tab w:val="left" w:pos="1802"/>
                <w:tab w:val="left" w:pos="1944"/>
              </w:tabs>
              <w:ind w:left="385" w:right="-40" w:hanging="385"/>
              <w:rPr>
                <w:rFonts w:ascii="Arial Narrow" w:hAnsi="Arial Narrow"/>
                <w:sz w:val="16"/>
                <w:szCs w:val="16"/>
                <w:lang w:val="el-GR"/>
              </w:rPr>
            </w:pPr>
          </w:p>
        </w:tc>
      </w:tr>
    </w:tbl>
    <w:p w:rsidR="001D6AF2" w:rsidRPr="007D5ED9" w:rsidRDefault="001D6AF2" w:rsidP="001D6AF2">
      <w:pPr>
        <w:jc w:val="center"/>
        <w:rPr>
          <w:rFonts w:ascii="Arial Narrow" w:hAnsi="Arial Narrow"/>
          <w:b/>
          <w:bCs/>
          <w:sz w:val="16"/>
          <w:szCs w:val="16"/>
          <w:lang w:val="el-GR"/>
        </w:rPr>
      </w:pPr>
    </w:p>
    <w:p w:rsidR="001D6AF2" w:rsidRPr="007D5ED9"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7D5ED9">
        <w:rPr>
          <w:rFonts w:ascii="Arial Narrow" w:hAnsi="Arial Narrow"/>
          <w:color w:val="000000"/>
          <w:sz w:val="16"/>
          <w:szCs w:val="16"/>
          <w:lang w:val="el-GR" w:eastAsia="el-GR"/>
        </w:rPr>
        <w:t xml:space="preserve">Τα αναγραφόμενα στον πίνακα συμμόρφωσης, </w:t>
      </w:r>
      <w:r w:rsidRPr="007D5ED9">
        <w:rPr>
          <w:rFonts w:ascii="Arial Narrow" w:hAnsi="Arial Narrow"/>
          <w:b/>
          <w:bCs/>
          <w:color w:val="000000"/>
          <w:sz w:val="16"/>
          <w:szCs w:val="16"/>
          <w:lang w:val="el-GR" w:eastAsia="el-GR"/>
        </w:rPr>
        <w:t xml:space="preserve">στον οποίο περιγράφεται αναλυτικά το προσφερόμενο είδος </w:t>
      </w:r>
      <w:r w:rsidRPr="007D5ED9">
        <w:rPr>
          <w:rFonts w:ascii="Arial Narrow" w:hAnsi="Arial Narrow"/>
          <w:color w:val="000000"/>
          <w:sz w:val="16"/>
          <w:szCs w:val="16"/>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7D5ED9">
        <w:rPr>
          <w:rFonts w:ascii="Arial Narrow" w:hAnsi="Arial Narrow"/>
          <w:color w:val="000000"/>
          <w:sz w:val="16"/>
          <w:szCs w:val="16"/>
          <w:lang w:val="el-GR" w:eastAsia="el-GR"/>
        </w:rPr>
        <w:t>prospectus</w:t>
      </w:r>
      <w:proofErr w:type="spellEnd"/>
      <w:r w:rsidRPr="007D5ED9">
        <w:rPr>
          <w:rFonts w:ascii="Arial Narrow" w:hAnsi="Arial Narrow"/>
          <w:color w:val="000000"/>
          <w:sz w:val="16"/>
          <w:szCs w:val="16"/>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7D5ED9">
        <w:rPr>
          <w:rFonts w:ascii="Arial Narrow" w:hAnsi="Arial Narrow"/>
          <w:color w:val="000000"/>
          <w:sz w:val="16"/>
          <w:szCs w:val="16"/>
          <w:lang w:val="el-GR" w:eastAsia="el-GR"/>
        </w:rPr>
        <w:t>κ.λ.π</w:t>
      </w:r>
      <w:proofErr w:type="spellEnd"/>
      <w:r w:rsidRPr="007D5ED9">
        <w:rPr>
          <w:rFonts w:ascii="Arial Narrow" w:hAnsi="Arial Narrow"/>
          <w:color w:val="000000"/>
          <w:sz w:val="16"/>
          <w:szCs w:val="16"/>
          <w:lang w:val="el-GR" w:eastAsia="el-GR"/>
        </w:rPr>
        <w:t xml:space="preserve">.), χωρίς τεκμηρίωση και πλήρη παραπομπή – αντιστοιχία, μεταξύ κειμένου ανά παράγραφο και </w:t>
      </w:r>
      <w:proofErr w:type="spellStart"/>
      <w:r w:rsidRPr="007D5ED9">
        <w:rPr>
          <w:rFonts w:ascii="Arial Narrow" w:hAnsi="Arial Narrow"/>
          <w:color w:val="000000"/>
          <w:sz w:val="16"/>
          <w:szCs w:val="16"/>
          <w:lang w:val="el-GR" w:eastAsia="el-GR"/>
        </w:rPr>
        <w:t>prospectus</w:t>
      </w:r>
      <w:proofErr w:type="spellEnd"/>
      <w:r w:rsidRPr="007D5ED9">
        <w:rPr>
          <w:rFonts w:ascii="Arial Narrow" w:hAnsi="Arial Narrow"/>
          <w:color w:val="000000"/>
          <w:sz w:val="16"/>
          <w:szCs w:val="16"/>
          <w:lang w:val="el-GR" w:eastAsia="el-GR"/>
        </w:rPr>
        <w:t xml:space="preserve"> θα αποκλείονται</w:t>
      </w:r>
      <w:r w:rsidRPr="007D5ED9">
        <w:rPr>
          <w:rFonts w:ascii="Arial Narrow" w:hAnsi="Arial Narrow"/>
          <w:i/>
          <w:iCs/>
          <w:color w:val="000000"/>
          <w:sz w:val="16"/>
          <w:szCs w:val="16"/>
          <w:lang w:val="el-GR" w:eastAsia="el-GR"/>
        </w:rPr>
        <w:t xml:space="preserve">. </w:t>
      </w:r>
    </w:p>
    <w:p w:rsidR="001D6AF2" w:rsidRPr="007D5ED9"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p>
    <w:p w:rsidR="001D6AF2" w:rsidRPr="007D5ED9" w:rsidRDefault="001D6AF2" w:rsidP="001D6AF2">
      <w:pPr>
        <w:suppressAutoHyphens w:val="0"/>
        <w:autoSpaceDE w:val="0"/>
        <w:autoSpaceDN w:val="0"/>
        <w:adjustRightInd w:val="0"/>
        <w:spacing w:after="0"/>
        <w:rPr>
          <w:rFonts w:ascii="Arial Narrow" w:hAnsi="Arial Narrow"/>
          <w:color w:val="000000"/>
          <w:sz w:val="16"/>
          <w:szCs w:val="16"/>
          <w:lang w:val="el-GR" w:eastAsia="el-GR"/>
        </w:rPr>
      </w:pPr>
      <w:r w:rsidRPr="007D5ED9">
        <w:rPr>
          <w:rFonts w:ascii="Arial Narrow" w:hAnsi="Arial Narrow"/>
          <w:color w:val="000000"/>
          <w:sz w:val="16"/>
          <w:szCs w:val="16"/>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7D5ED9" w:rsidRDefault="001D6AF2" w:rsidP="001D6AF2">
      <w:pPr>
        <w:suppressAutoHyphens w:val="0"/>
        <w:autoSpaceDE w:val="0"/>
        <w:autoSpaceDN w:val="0"/>
        <w:adjustRightInd w:val="0"/>
        <w:spacing w:after="0"/>
        <w:rPr>
          <w:rFonts w:ascii="Arial Narrow" w:hAnsi="Arial Narrow"/>
          <w:b/>
          <w:bCs/>
          <w:color w:val="000000"/>
          <w:sz w:val="16"/>
          <w:szCs w:val="16"/>
          <w:lang w:val="el-GR" w:eastAsia="el-GR"/>
        </w:rPr>
      </w:pPr>
    </w:p>
    <w:p w:rsidR="001D6AF2" w:rsidRPr="007D5ED9" w:rsidRDefault="001D6AF2" w:rsidP="001D6AF2">
      <w:pPr>
        <w:suppressAutoHyphens w:val="0"/>
        <w:autoSpaceDE w:val="0"/>
        <w:autoSpaceDN w:val="0"/>
        <w:adjustRightInd w:val="0"/>
        <w:rPr>
          <w:rFonts w:ascii="Arial Narrow" w:hAnsi="Arial Narrow"/>
          <w:color w:val="000000"/>
          <w:sz w:val="16"/>
          <w:szCs w:val="16"/>
          <w:lang w:val="el-GR" w:eastAsia="el-GR"/>
        </w:rPr>
      </w:pPr>
      <w:r w:rsidRPr="007D5ED9">
        <w:rPr>
          <w:rFonts w:ascii="Arial Narrow" w:hAnsi="Arial Narrow"/>
          <w:b/>
          <w:bCs/>
          <w:color w:val="000000"/>
          <w:sz w:val="16"/>
          <w:szCs w:val="16"/>
          <w:lang w:val="el-GR" w:eastAsia="el-GR"/>
        </w:rPr>
        <w:t xml:space="preserve">1. </w:t>
      </w:r>
      <w:r w:rsidRPr="007D5ED9">
        <w:rPr>
          <w:rFonts w:ascii="Arial Narrow" w:hAnsi="Arial Narrow"/>
          <w:color w:val="000000"/>
          <w:sz w:val="16"/>
          <w:szCs w:val="16"/>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7D5ED9" w:rsidRDefault="001D6AF2" w:rsidP="001D6AF2">
      <w:pPr>
        <w:suppressAutoHyphens w:val="0"/>
        <w:autoSpaceDE w:val="0"/>
        <w:autoSpaceDN w:val="0"/>
        <w:adjustRightInd w:val="0"/>
        <w:rPr>
          <w:rFonts w:ascii="Arial Narrow" w:hAnsi="Arial Narrow"/>
          <w:color w:val="000000"/>
          <w:sz w:val="16"/>
          <w:szCs w:val="16"/>
          <w:lang w:val="el-GR" w:eastAsia="el-GR"/>
        </w:rPr>
      </w:pPr>
      <w:r w:rsidRPr="007D5ED9">
        <w:rPr>
          <w:rFonts w:ascii="Arial Narrow" w:hAnsi="Arial Narrow"/>
          <w:b/>
          <w:bCs/>
          <w:color w:val="000000"/>
          <w:sz w:val="16"/>
          <w:szCs w:val="16"/>
          <w:lang w:val="el-GR" w:eastAsia="el-GR"/>
        </w:rPr>
        <w:t xml:space="preserve">2. </w:t>
      </w:r>
      <w:r w:rsidRPr="007D5ED9">
        <w:rPr>
          <w:rFonts w:ascii="Arial Narrow" w:hAnsi="Arial Narrow"/>
          <w:color w:val="000000"/>
          <w:sz w:val="16"/>
          <w:szCs w:val="16"/>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7D5ED9" w:rsidRDefault="001D6AF2" w:rsidP="001D6AF2">
      <w:pPr>
        <w:rPr>
          <w:rFonts w:ascii="Arial Narrow" w:hAnsi="Arial Narrow"/>
          <w:b/>
          <w:bCs/>
          <w:sz w:val="16"/>
          <w:szCs w:val="16"/>
          <w:lang w:val="el-GR"/>
        </w:rPr>
      </w:pPr>
      <w:r w:rsidRPr="007D5ED9">
        <w:rPr>
          <w:rFonts w:ascii="Arial Narrow" w:hAnsi="Arial Narrow"/>
          <w:b/>
          <w:bCs/>
          <w:color w:val="000000"/>
          <w:sz w:val="16"/>
          <w:szCs w:val="16"/>
          <w:lang w:val="el-GR" w:eastAsia="el-GR"/>
        </w:rPr>
        <w:t xml:space="preserve">3. </w:t>
      </w:r>
      <w:r w:rsidRPr="007D5ED9">
        <w:rPr>
          <w:rFonts w:ascii="Arial Narrow" w:hAnsi="Arial Narrow"/>
          <w:color w:val="000000"/>
          <w:sz w:val="16"/>
          <w:szCs w:val="16"/>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7D5ED9">
        <w:rPr>
          <w:rFonts w:ascii="Arial Narrow" w:hAnsi="Arial Narrow"/>
          <w:b/>
          <w:bCs/>
          <w:sz w:val="16"/>
          <w:szCs w:val="16"/>
          <w:lang w:val="el-GR"/>
        </w:rPr>
        <w:t xml:space="preserve"> </w:t>
      </w:r>
    </w:p>
    <w:p w:rsidR="001D6AF2" w:rsidRPr="007D5ED9" w:rsidRDefault="001D6AF2" w:rsidP="001D6AF2">
      <w:pPr>
        <w:pStyle w:val="Default"/>
        <w:spacing w:after="120"/>
        <w:jc w:val="both"/>
        <w:rPr>
          <w:rFonts w:ascii="Arial Narrow" w:hAnsi="Arial Narrow" w:cs="Calibri"/>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7D5ED9">
        <w:rPr>
          <w:rFonts w:ascii="Arial Narrow" w:hAnsi="Arial Narrow" w:cs="Calibri"/>
          <w:b/>
          <w:color w:val="auto"/>
          <w:sz w:val="16"/>
          <w:szCs w:val="16"/>
        </w:rPr>
        <w:t>4.</w:t>
      </w:r>
      <w:r w:rsidRPr="007D5ED9">
        <w:rPr>
          <w:rFonts w:ascii="Arial Narrow" w:hAnsi="Arial Narrow" w:cs="Calibri"/>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7D5ED9">
        <w:rPr>
          <w:rFonts w:ascii="Arial Narrow" w:hAnsi="Arial Narrow" w:cs="Calibri"/>
          <w:color w:val="auto"/>
          <w:sz w:val="16"/>
          <w:szCs w:val="16"/>
        </w:rPr>
        <w:t>κ.λ.π</w:t>
      </w:r>
      <w:proofErr w:type="spellEnd"/>
      <w:r w:rsidRPr="007D5ED9">
        <w:rPr>
          <w:rFonts w:ascii="Arial Narrow" w:hAnsi="Arial Narrow" w:cs="Calibri"/>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7D5ED9">
        <w:rPr>
          <w:rFonts w:ascii="Arial Narrow" w:hAnsi="Arial Narrow" w:cs="Calibri"/>
          <w:color w:val="auto"/>
          <w:sz w:val="16"/>
          <w:szCs w:val="16"/>
        </w:rPr>
        <w:t>Προδ</w:t>
      </w:r>
      <w:proofErr w:type="spellEnd"/>
      <w:r w:rsidRPr="007D5ED9">
        <w:rPr>
          <w:rFonts w:ascii="Arial Narrow" w:hAnsi="Arial Narrow" w:cs="Calibri"/>
          <w:color w:val="auto"/>
          <w:sz w:val="16"/>
          <w:szCs w:val="16"/>
        </w:rPr>
        <w:t>. 4.18).</w:t>
      </w:r>
    </w:p>
    <w:p w:rsidR="00190510" w:rsidRPr="007D5ED9" w:rsidRDefault="001D6AF2" w:rsidP="001D6AF2">
      <w:pPr>
        <w:rPr>
          <w:rFonts w:ascii="Arial Narrow" w:eastAsia="SimSun" w:hAnsi="Arial Narrow"/>
          <w:sz w:val="16"/>
          <w:szCs w:val="16"/>
          <w:lang w:val="el-GR"/>
        </w:rPr>
      </w:pPr>
      <w:r w:rsidRPr="007D5ED9">
        <w:rPr>
          <w:rFonts w:ascii="Arial Narrow" w:hAnsi="Arial Narrow"/>
          <w:sz w:val="16"/>
          <w:szCs w:val="16"/>
          <w:lang w:val="el-GR"/>
        </w:rPr>
        <w:br w:type="page"/>
      </w:r>
    </w:p>
    <w:p w:rsidR="00054C07" w:rsidRPr="007D5ED9" w:rsidRDefault="00054C07" w:rsidP="00054C07">
      <w:pPr>
        <w:rPr>
          <w:rFonts w:ascii="Arial Narrow" w:hAnsi="Arial Narrow" w:cstheme="minorHAnsi"/>
          <w:sz w:val="16"/>
          <w:szCs w:val="16"/>
          <w:lang w:val="el-GR" w:eastAsia="el-GR" w:bidi="he-IL"/>
        </w:rPr>
      </w:pPr>
    </w:p>
    <w:p w:rsidR="00054C07" w:rsidRPr="007D5ED9" w:rsidRDefault="00054C07" w:rsidP="00054C07">
      <w:pPr>
        <w:rPr>
          <w:rFonts w:ascii="Arial Narrow" w:hAnsi="Arial Narrow"/>
          <w:sz w:val="16"/>
          <w:szCs w:val="16"/>
          <w:lang w:val="el-GR" w:eastAsia="el-GR" w:bidi="he-IL"/>
        </w:rPr>
      </w:pPr>
    </w:p>
    <w:p w:rsidR="003929DA" w:rsidRPr="007D5ED9" w:rsidRDefault="003929DA">
      <w:pPr>
        <w:pStyle w:val="2"/>
        <w:tabs>
          <w:tab w:val="clear" w:pos="567"/>
          <w:tab w:val="left" w:pos="0"/>
        </w:tabs>
        <w:spacing w:before="57" w:after="57"/>
        <w:ind w:left="0" w:firstLine="0"/>
        <w:rPr>
          <w:rFonts w:ascii="Arial Narrow" w:hAnsi="Arial Narrow"/>
          <w:i/>
          <w:color w:val="5B9BD5"/>
          <w:sz w:val="16"/>
          <w:szCs w:val="16"/>
          <w:lang w:val="el-GR"/>
        </w:rPr>
      </w:pPr>
      <w:bookmarkStart w:id="46" w:name="_Toc155255317"/>
      <w:r w:rsidRPr="007D5ED9">
        <w:rPr>
          <w:rFonts w:ascii="Arial Narrow" w:hAnsi="Arial Narrow"/>
          <w:sz w:val="16"/>
          <w:szCs w:val="16"/>
          <w:lang w:val="el-GR"/>
        </w:rPr>
        <w:t>ΠΑΡΑΡΤΗΜΑ ΙΙI – ΕΕΕΣ</w:t>
      </w:r>
      <w:bookmarkEnd w:id="46"/>
    </w:p>
    <w:p w:rsidR="005B0A1C" w:rsidRPr="007D5ED9" w:rsidRDefault="005B0A1C" w:rsidP="002C4492">
      <w:pPr>
        <w:pStyle w:val="normalwithoutspacing"/>
        <w:rPr>
          <w:rFonts w:ascii="Arial Narrow" w:hAnsi="Arial Narrow"/>
          <w:b/>
          <w:sz w:val="16"/>
          <w:szCs w:val="16"/>
          <w:u w:val="single"/>
        </w:rPr>
      </w:pPr>
    </w:p>
    <w:p w:rsidR="002C4492" w:rsidRPr="007D5ED9" w:rsidRDefault="002C4492" w:rsidP="002C4492">
      <w:pPr>
        <w:pStyle w:val="normalwithoutspacing"/>
        <w:rPr>
          <w:rFonts w:ascii="Arial Narrow" w:hAnsi="Arial Narrow"/>
          <w:b/>
          <w:sz w:val="16"/>
          <w:szCs w:val="16"/>
        </w:rPr>
      </w:pPr>
      <w:r w:rsidRPr="007D5ED9">
        <w:rPr>
          <w:rFonts w:ascii="Arial Narrow" w:hAnsi="Arial Narrow"/>
          <w:b/>
          <w:sz w:val="16"/>
          <w:szCs w:val="16"/>
        </w:rPr>
        <w:t xml:space="preserve">ΕΥΡΩΠΑΪΚΟ ΕΝΙΑΙΟ ΕΝΤΥΠΟ ΣΥΜΒΑΣΗΣ (ΕΕΕΣ) </w:t>
      </w:r>
    </w:p>
    <w:p w:rsidR="002C4492" w:rsidRPr="007D5ED9" w:rsidRDefault="002C4492" w:rsidP="002C4492">
      <w:pPr>
        <w:pStyle w:val="normalwithoutspacing"/>
        <w:rPr>
          <w:rFonts w:ascii="Arial Narrow" w:hAnsi="Arial Narrow"/>
          <w:b/>
          <w:sz w:val="16"/>
          <w:szCs w:val="16"/>
        </w:rPr>
      </w:pPr>
      <w:r w:rsidRPr="007D5ED9">
        <w:rPr>
          <w:rFonts w:ascii="Arial Narrow" w:hAnsi="Arial Narrow"/>
          <w:b/>
          <w:sz w:val="16"/>
          <w:szCs w:val="16"/>
        </w:rPr>
        <w:t xml:space="preserve">Διατίθεται στο ΕΣΗΔΗΣ ως συνημμένο της παρούσας διακήρυξης:  </w:t>
      </w:r>
    </w:p>
    <w:p w:rsidR="002C4492" w:rsidRPr="007D5ED9" w:rsidRDefault="002C4492" w:rsidP="00A41D4E">
      <w:pPr>
        <w:pStyle w:val="normalwithoutspacing"/>
        <w:numPr>
          <w:ilvl w:val="0"/>
          <w:numId w:val="8"/>
        </w:numPr>
        <w:rPr>
          <w:rFonts w:ascii="Arial Narrow" w:hAnsi="Arial Narrow"/>
          <w:b/>
          <w:sz w:val="16"/>
          <w:szCs w:val="16"/>
        </w:rPr>
      </w:pPr>
      <w:r w:rsidRPr="007D5ED9">
        <w:rPr>
          <w:rFonts w:ascii="Arial Narrow" w:hAnsi="Arial Narrow"/>
          <w:b/>
          <w:sz w:val="16"/>
          <w:szCs w:val="16"/>
        </w:rPr>
        <w:t>Σε μορφή αρχείου PDF με το όνομα ESPD</w:t>
      </w:r>
    </w:p>
    <w:p w:rsidR="002C4492" w:rsidRPr="007D5ED9" w:rsidRDefault="002C4492" w:rsidP="00A41D4E">
      <w:pPr>
        <w:pStyle w:val="normalwithoutspacing"/>
        <w:numPr>
          <w:ilvl w:val="0"/>
          <w:numId w:val="8"/>
        </w:numPr>
        <w:rPr>
          <w:rFonts w:ascii="Arial Narrow" w:hAnsi="Arial Narrow"/>
          <w:i/>
          <w:sz w:val="16"/>
          <w:szCs w:val="16"/>
        </w:rPr>
      </w:pPr>
      <w:r w:rsidRPr="007D5ED9">
        <w:rPr>
          <w:rFonts w:ascii="Arial Narrow" w:hAnsi="Arial Narrow"/>
          <w:b/>
          <w:sz w:val="16"/>
          <w:szCs w:val="16"/>
        </w:rPr>
        <w:t xml:space="preserve">Σε μορφή αρχείου XML με το όνομα </w:t>
      </w:r>
      <w:proofErr w:type="spellStart"/>
      <w:r w:rsidRPr="007D5ED9">
        <w:rPr>
          <w:rFonts w:ascii="Arial Narrow" w:hAnsi="Arial Narrow"/>
          <w:b/>
          <w:sz w:val="16"/>
          <w:szCs w:val="16"/>
        </w:rPr>
        <w:t>espd</w:t>
      </w:r>
      <w:proofErr w:type="spellEnd"/>
      <w:r w:rsidRPr="007D5ED9">
        <w:rPr>
          <w:rFonts w:ascii="Arial Narrow" w:hAnsi="Arial Narrow"/>
          <w:b/>
          <w:sz w:val="16"/>
          <w:szCs w:val="16"/>
        </w:rPr>
        <w:t>-</w:t>
      </w:r>
      <w:proofErr w:type="spellStart"/>
      <w:r w:rsidRPr="007D5ED9">
        <w:rPr>
          <w:rFonts w:ascii="Arial Narrow" w:hAnsi="Arial Narrow"/>
          <w:b/>
          <w:sz w:val="16"/>
          <w:szCs w:val="16"/>
        </w:rPr>
        <w:t>request</w:t>
      </w:r>
      <w:proofErr w:type="spellEnd"/>
      <w:r w:rsidRPr="007D5ED9">
        <w:rPr>
          <w:rFonts w:ascii="Arial Narrow" w:hAnsi="Arial Narrow"/>
          <w:b/>
          <w:sz w:val="16"/>
          <w:szCs w:val="16"/>
        </w:rPr>
        <w:t>.</w:t>
      </w:r>
      <w:r w:rsidRPr="007D5ED9">
        <w:rPr>
          <w:rFonts w:ascii="Arial Narrow" w:hAnsi="Arial Narrow"/>
          <w:i/>
          <w:sz w:val="16"/>
          <w:szCs w:val="16"/>
        </w:rPr>
        <w:t xml:space="preserve"> </w:t>
      </w:r>
    </w:p>
    <w:p w:rsidR="00BC0A0D" w:rsidRPr="007D5ED9" w:rsidRDefault="00BC0A0D">
      <w:pPr>
        <w:pStyle w:val="normalwithoutspacing"/>
        <w:spacing w:before="57" w:after="57"/>
        <w:rPr>
          <w:rFonts w:ascii="Arial Narrow" w:hAnsi="Arial Narrow"/>
          <w:sz w:val="16"/>
          <w:szCs w:val="16"/>
        </w:rPr>
      </w:pPr>
    </w:p>
    <w:p w:rsidR="00CD37BE" w:rsidRPr="007D5ED9" w:rsidRDefault="00CD37BE">
      <w:pPr>
        <w:pStyle w:val="normalwithoutspacing"/>
        <w:spacing w:before="57" w:after="57"/>
        <w:rPr>
          <w:rFonts w:ascii="Arial Narrow" w:hAnsi="Arial Narrow"/>
          <w:i/>
          <w:color w:val="FF0000"/>
          <w:sz w:val="16"/>
          <w:szCs w:val="16"/>
        </w:rPr>
      </w:pPr>
    </w:p>
    <w:p w:rsidR="003929DA" w:rsidRPr="007D5ED9" w:rsidRDefault="003929DA">
      <w:pPr>
        <w:spacing w:before="57" w:after="57"/>
        <w:rPr>
          <w:rFonts w:ascii="Arial Narrow" w:hAnsi="Arial Narrow"/>
          <w:i/>
          <w:color w:val="5B9BD5"/>
          <w:sz w:val="16"/>
          <w:szCs w:val="16"/>
          <w:lang w:val="el-GR"/>
        </w:rPr>
      </w:pPr>
    </w:p>
    <w:p w:rsidR="003929DA" w:rsidRPr="007D5ED9" w:rsidRDefault="003929DA">
      <w:pPr>
        <w:pStyle w:val="2"/>
        <w:tabs>
          <w:tab w:val="clear" w:pos="567"/>
          <w:tab w:val="left" w:pos="0"/>
        </w:tabs>
        <w:spacing w:before="57" w:after="57"/>
        <w:ind w:left="0" w:firstLine="0"/>
        <w:rPr>
          <w:rFonts w:ascii="Arial Narrow" w:hAnsi="Arial Narrow"/>
          <w:sz w:val="16"/>
          <w:szCs w:val="16"/>
          <w:lang w:val="el-GR"/>
        </w:rPr>
      </w:pPr>
      <w:bookmarkStart w:id="47" w:name="_Toc155255318"/>
      <w:r w:rsidRPr="007D5ED9">
        <w:rPr>
          <w:rFonts w:ascii="Arial Narrow" w:hAnsi="Arial Narrow"/>
          <w:sz w:val="16"/>
          <w:szCs w:val="16"/>
          <w:lang w:val="el-GR"/>
        </w:rPr>
        <w:t xml:space="preserve">ΠΑΡΑΡΤΗΜΑ </w:t>
      </w:r>
      <w:r w:rsidR="006527B7" w:rsidRPr="007D5ED9">
        <w:rPr>
          <w:rFonts w:ascii="Arial Narrow" w:hAnsi="Arial Narrow"/>
          <w:sz w:val="16"/>
          <w:szCs w:val="16"/>
          <w:lang w:val="en-US"/>
        </w:rPr>
        <w:t>IV</w:t>
      </w:r>
      <w:r w:rsidRPr="007D5ED9">
        <w:rPr>
          <w:rFonts w:ascii="Arial Narrow" w:hAnsi="Arial Narrow"/>
          <w:sz w:val="16"/>
          <w:szCs w:val="16"/>
          <w:lang w:val="el-GR"/>
        </w:rPr>
        <w:t>– Υπόδειγμα Οικονομικής Προσφοράς</w:t>
      </w:r>
      <w:bookmarkEnd w:id="47"/>
      <w:r w:rsidRPr="007D5ED9">
        <w:rPr>
          <w:rFonts w:ascii="Arial Narrow" w:hAnsi="Arial Narrow"/>
          <w:sz w:val="16"/>
          <w:szCs w:val="16"/>
          <w:lang w:val="el-GR"/>
        </w:rPr>
        <w:t xml:space="preserve"> </w:t>
      </w:r>
    </w:p>
    <w:p w:rsidR="003929DA" w:rsidRPr="007D5ED9" w:rsidRDefault="003929DA">
      <w:pPr>
        <w:spacing w:before="57" w:after="57"/>
        <w:rPr>
          <w:rFonts w:ascii="Arial Narrow" w:hAnsi="Arial Narrow"/>
          <w:sz w:val="16"/>
          <w:szCs w:val="16"/>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78"/>
        <w:gridCol w:w="2116"/>
        <w:gridCol w:w="1276"/>
        <w:gridCol w:w="1701"/>
        <w:gridCol w:w="1176"/>
        <w:gridCol w:w="950"/>
        <w:gridCol w:w="1978"/>
      </w:tblGrid>
      <w:tr w:rsidR="003E26E2" w:rsidRPr="007D5ED9" w:rsidTr="002E3877">
        <w:trPr>
          <w:trHeight w:val="320"/>
        </w:trPr>
        <w:tc>
          <w:tcPr>
            <w:tcW w:w="9775" w:type="dxa"/>
            <w:gridSpan w:val="7"/>
            <w:tcBorders>
              <w:top w:val="single" w:sz="4" w:space="0" w:color="auto"/>
            </w:tcBorders>
            <w:shd w:val="clear" w:color="auto" w:fill="D9D9D9"/>
          </w:tcPr>
          <w:p w:rsidR="003E26E2" w:rsidRPr="007D5ED9" w:rsidRDefault="003E26E2" w:rsidP="002E3877">
            <w:pPr>
              <w:pStyle w:val="normalwithoutspacing"/>
              <w:spacing w:before="57" w:after="57"/>
              <w:jc w:val="center"/>
              <w:rPr>
                <w:rFonts w:ascii="Arial Narrow" w:hAnsi="Arial Narrow"/>
                <w:b/>
                <w:bCs/>
                <w:sz w:val="16"/>
                <w:szCs w:val="16"/>
              </w:rPr>
            </w:pPr>
            <w:r w:rsidRPr="007D5ED9">
              <w:rPr>
                <w:rFonts w:ascii="Arial Narrow" w:hAnsi="Arial Narrow"/>
                <w:b/>
                <w:bCs/>
                <w:sz w:val="16"/>
                <w:szCs w:val="16"/>
              </w:rPr>
              <w:t>ΟΙΚΟΝΟΜΙΚΗ ΠΡΟΣΦΟΡΑ (ΤΙΜΕΣ ΣΕ €)</w:t>
            </w:r>
          </w:p>
        </w:tc>
      </w:tr>
      <w:tr w:rsidR="003E26E2" w:rsidRPr="00E82F55" w:rsidTr="002E3877">
        <w:trPr>
          <w:trHeight w:val="501"/>
        </w:trPr>
        <w:tc>
          <w:tcPr>
            <w:tcW w:w="9775" w:type="dxa"/>
            <w:gridSpan w:val="7"/>
            <w:shd w:val="clear" w:color="auto" w:fill="D9D9D9"/>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r w:rsidRPr="007D5ED9">
              <w:rPr>
                <w:rFonts w:ascii="Arial Narrow" w:eastAsia="SimSun" w:hAnsi="Arial Narrow"/>
                <w:b/>
                <w:bCs/>
                <w:sz w:val="16"/>
                <w:szCs w:val="16"/>
                <w:lang w:val="el-GR"/>
              </w:rPr>
              <w:t>ΑΝΑΘΕΤΟΥΣΑ ΑΡΧΗ: ΓΕΝΙΚΟ ΝΟΣΟΚΟΜΕΙΟ ΑΘΗΝΩΝ «Η ΕΛΠΙΣ»</w:t>
            </w:r>
          </w:p>
        </w:tc>
      </w:tr>
      <w:tr w:rsidR="003E26E2" w:rsidRPr="007D5ED9" w:rsidTr="002E3877">
        <w:trPr>
          <w:trHeight w:val="340"/>
        </w:trPr>
        <w:tc>
          <w:tcPr>
            <w:tcW w:w="9775" w:type="dxa"/>
            <w:gridSpan w:val="7"/>
            <w:shd w:val="clear" w:color="auto" w:fill="D9D9D9"/>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r w:rsidRPr="007D5ED9">
              <w:rPr>
                <w:rFonts w:ascii="Arial Narrow" w:eastAsia="SimSun" w:hAnsi="Arial Narrow"/>
                <w:b/>
                <w:bCs/>
                <w:sz w:val="16"/>
                <w:szCs w:val="16"/>
                <w:lang w:val="el-GR"/>
              </w:rPr>
              <w:t>ΣΤΟΙΧΕΙΑ ΠΡΟΣΦΕΡΟΝΤΟΣ :</w:t>
            </w:r>
          </w:p>
        </w:tc>
      </w:tr>
      <w:tr w:rsidR="003E26E2" w:rsidRPr="007D5ED9" w:rsidTr="002E3877">
        <w:trPr>
          <w:trHeight w:val="340"/>
        </w:trPr>
        <w:tc>
          <w:tcPr>
            <w:tcW w:w="9775" w:type="dxa"/>
            <w:gridSpan w:val="7"/>
            <w:shd w:val="clear" w:color="auto" w:fill="D9D9D9"/>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r w:rsidRPr="007D5ED9">
              <w:rPr>
                <w:rFonts w:ascii="Arial Narrow" w:eastAsia="SimSun" w:hAnsi="Arial Narrow"/>
                <w:b/>
                <w:bCs/>
                <w:sz w:val="16"/>
                <w:szCs w:val="16"/>
                <w:lang w:val="el-GR"/>
              </w:rPr>
              <w:t>ΑΡΙΘΜΟΣ ΔΙΑ</w:t>
            </w:r>
            <w:r w:rsidRPr="007D5ED9">
              <w:rPr>
                <w:rFonts w:ascii="Arial Narrow" w:eastAsia="SimSun" w:hAnsi="Arial Narrow"/>
                <w:b/>
                <w:bCs/>
                <w:sz w:val="16"/>
                <w:szCs w:val="16"/>
              </w:rPr>
              <w:t>Κ</w:t>
            </w:r>
            <w:r w:rsidRPr="007D5ED9">
              <w:rPr>
                <w:rFonts w:ascii="Arial Narrow" w:eastAsia="SimSun" w:hAnsi="Arial Narrow"/>
                <w:b/>
                <w:bCs/>
                <w:sz w:val="16"/>
                <w:szCs w:val="16"/>
                <w:lang w:val="el-GR"/>
              </w:rPr>
              <w:t>Η</w:t>
            </w:r>
            <w:r w:rsidRPr="007D5ED9">
              <w:rPr>
                <w:rFonts w:ascii="Arial Narrow" w:eastAsia="SimSun" w:hAnsi="Arial Narrow"/>
                <w:b/>
                <w:bCs/>
                <w:sz w:val="16"/>
                <w:szCs w:val="16"/>
              </w:rPr>
              <w:t>Ρ</w:t>
            </w:r>
            <w:r w:rsidRPr="007D5ED9">
              <w:rPr>
                <w:rFonts w:ascii="Arial Narrow" w:eastAsia="SimSun" w:hAnsi="Arial Narrow"/>
                <w:b/>
                <w:bCs/>
                <w:sz w:val="16"/>
                <w:szCs w:val="16"/>
                <w:lang w:val="el-GR"/>
              </w:rPr>
              <w:t>Υ</w:t>
            </w:r>
            <w:r w:rsidRPr="007D5ED9">
              <w:rPr>
                <w:rFonts w:ascii="Arial Narrow" w:eastAsia="SimSun" w:hAnsi="Arial Narrow"/>
                <w:b/>
                <w:bCs/>
                <w:sz w:val="16"/>
                <w:szCs w:val="16"/>
              </w:rPr>
              <w:t>ΞΗΣ :</w:t>
            </w:r>
          </w:p>
        </w:tc>
      </w:tr>
      <w:tr w:rsidR="003E26E2" w:rsidRPr="00E82F55" w:rsidTr="002E3877">
        <w:trPr>
          <w:trHeight w:val="340"/>
        </w:trPr>
        <w:tc>
          <w:tcPr>
            <w:tcW w:w="9775" w:type="dxa"/>
            <w:gridSpan w:val="7"/>
            <w:shd w:val="clear" w:color="auto" w:fill="D9D9D9"/>
          </w:tcPr>
          <w:p w:rsidR="003E26E2" w:rsidRPr="007D5ED9" w:rsidRDefault="003E26E2" w:rsidP="002E3877">
            <w:pPr>
              <w:spacing w:line="360" w:lineRule="auto"/>
              <w:jc w:val="center"/>
              <w:rPr>
                <w:rFonts w:ascii="Arial Narrow" w:hAnsi="Arial Narrow" w:cs="Arial Narrow"/>
                <w:b/>
                <w:bCs/>
                <w:sz w:val="16"/>
                <w:szCs w:val="16"/>
                <w:lang w:val="el-GR"/>
              </w:rPr>
            </w:pPr>
            <w:r w:rsidRPr="007D5ED9">
              <w:rPr>
                <w:rFonts w:ascii="Arial Narrow" w:eastAsia="SimSun" w:hAnsi="Arial Narrow"/>
                <w:b/>
                <w:bCs/>
                <w:sz w:val="16"/>
                <w:szCs w:val="16"/>
                <w:lang w:val="el-GR"/>
              </w:rPr>
              <w:t xml:space="preserve">   ΤΙΤΛΟΣ: «</w:t>
            </w:r>
            <w:r w:rsidRPr="007D5ED9">
              <w:rPr>
                <w:rFonts w:ascii="Arial Narrow" w:hAnsi="Arial Narrow" w:cs="Arial Narrow"/>
                <w:b/>
                <w:bCs/>
                <w:sz w:val="16"/>
                <w:szCs w:val="16"/>
                <w:lang w:val="el-GR"/>
              </w:rPr>
              <w:t xml:space="preserve">ΑΝΟΙΚΤΟΣ ΗΛΕΚΤΡΟΝΙΚΟΣ  ΔΙΑΓΩΝΙΣΜΟΣ ΚΑΤΩ ΤΩΝ ΟΡΙΩΝ   </w:t>
            </w:r>
          </w:p>
          <w:p w:rsidR="004956D3" w:rsidRPr="007D5ED9" w:rsidRDefault="004956D3" w:rsidP="004956D3">
            <w:pPr>
              <w:jc w:val="center"/>
              <w:rPr>
                <w:rFonts w:ascii="Arial Narrow" w:hAnsi="Arial Narrow"/>
                <w:b/>
                <w:bCs/>
                <w:sz w:val="16"/>
                <w:szCs w:val="16"/>
                <w:u w:val="single"/>
                <w:lang w:val="el-GR"/>
              </w:rPr>
            </w:pPr>
            <w:r w:rsidRPr="007D5ED9">
              <w:rPr>
                <w:rFonts w:ascii="Arial Narrow" w:hAnsi="Arial Narrow"/>
                <w:b/>
                <w:bCs/>
                <w:sz w:val="16"/>
                <w:szCs w:val="16"/>
                <w:u w:val="single"/>
                <w:lang w:val="el-GR"/>
              </w:rPr>
              <w:t>«ΠΡΟΜΗΘΕΙΑΣ ΑΝΤΙΔΡΑΣΤΗΡΙΩΝ ΚΑΙ ΑΝΑΛΩΣΙΜΩΝ ΤΕΣΣΑΡΩΝ (04) ΑΝΑΛΥΤΩΝ ΜΕΤΡΗΣΗΣ ΑΕΡΙΩΝ ΑΙΜΑΤΟΣ,</w:t>
            </w:r>
          </w:p>
          <w:p w:rsidR="004956D3" w:rsidRPr="007D5ED9" w:rsidRDefault="004956D3" w:rsidP="004956D3">
            <w:pPr>
              <w:jc w:val="center"/>
              <w:rPr>
                <w:rFonts w:ascii="Arial Narrow" w:hAnsi="Arial Narrow"/>
                <w:b/>
                <w:bCs/>
                <w:sz w:val="16"/>
                <w:szCs w:val="16"/>
                <w:u w:val="single"/>
                <w:lang w:val="el-GR"/>
              </w:rPr>
            </w:pPr>
            <w:r w:rsidRPr="007D5ED9">
              <w:rPr>
                <w:rFonts w:ascii="Arial Narrow" w:hAnsi="Arial Narrow"/>
                <w:b/>
                <w:bCs/>
                <w:sz w:val="16"/>
                <w:szCs w:val="16"/>
                <w:u w:val="single"/>
                <w:lang w:val="el-GR"/>
              </w:rPr>
              <w:t xml:space="preserve"> ΜΕ ΠΑΡΑΧΩΡΗΣΗ ΣΥΝΟΔΟΥ ΕΞΟΠΛΙΣΜΟΥ» ΓΙΑ ΔΥΟ   (2) ΕΤΗ,.</w:t>
            </w:r>
            <w:r w:rsidRPr="007D5ED9">
              <w:rPr>
                <w:rFonts w:ascii="Arial Narrow" w:hAnsi="Arial Narrow"/>
                <w:b/>
                <w:bCs/>
                <w:i/>
                <w:sz w:val="16"/>
                <w:szCs w:val="16"/>
                <w:u w:val="single"/>
                <w:lang w:val="el-GR"/>
              </w:rPr>
              <w:t xml:space="preserve"> </w:t>
            </w:r>
          </w:p>
          <w:p w:rsidR="003E26E2" w:rsidRPr="007D5ED9" w:rsidRDefault="003E26E2" w:rsidP="002E3877">
            <w:pPr>
              <w:spacing w:line="360" w:lineRule="auto"/>
              <w:jc w:val="center"/>
              <w:rPr>
                <w:rFonts w:ascii="Arial Narrow" w:eastAsia="SimSun" w:hAnsi="Arial Narrow"/>
                <w:b/>
                <w:bCs/>
                <w:sz w:val="16"/>
                <w:szCs w:val="16"/>
                <w:lang w:val="el-GR"/>
              </w:rPr>
            </w:pPr>
          </w:p>
        </w:tc>
      </w:tr>
      <w:tr w:rsidR="003E26E2" w:rsidRPr="007D5ED9" w:rsidTr="002E3877">
        <w:trPr>
          <w:trHeight w:val="556"/>
        </w:trPr>
        <w:tc>
          <w:tcPr>
            <w:tcW w:w="578" w:type="dxa"/>
            <w:shd w:val="clear" w:color="auto" w:fill="D9D9D9"/>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r w:rsidRPr="007D5ED9">
              <w:rPr>
                <w:rFonts w:ascii="Arial Narrow" w:eastAsia="SimSun" w:hAnsi="Arial Narrow"/>
                <w:b/>
                <w:bCs/>
                <w:sz w:val="16"/>
                <w:szCs w:val="16"/>
              </w:rPr>
              <w:t>Α/Α</w:t>
            </w:r>
          </w:p>
        </w:tc>
        <w:tc>
          <w:tcPr>
            <w:tcW w:w="2116" w:type="dxa"/>
            <w:shd w:val="clear" w:color="auto" w:fill="D9D9D9"/>
            <w:vAlign w:val="center"/>
          </w:tcPr>
          <w:p w:rsidR="004956D3" w:rsidRPr="007D5ED9" w:rsidRDefault="003E26E2" w:rsidP="004956D3">
            <w:pPr>
              <w:jc w:val="center"/>
              <w:rPr>
                <w:rFonts w:ascii="Arial Narrow" w:hAnsi="Arial Narrow"/>
                <w:b/>
                <w:bCs/>
                <w:sz w:val="16"/>
                <w:szCs w:val="16"/>
                <w:u w:val="single"/>
                <w:lang w:val="el-GR"/>
              </w:rPr>
            </w:pPr>
            <w:r w:rsidRPr="007D5ED9">
              <w:rPr>
                <w:rFonts w:ascii="Arial Narrow" w:hAnsi="Arial Narrow"/>
                <w:b/>
                <w:bCs/>
                <w:sz w:val="16"/>
                <w:szCs w:val="16"/>
                <w:u w:val="single"/>
                <w:lang w:val="el-GR"/>
              </w:rPr>
              <w:t xml:space="preserve">ΠΡΟΜΗΘΕΙΑΣ </w:t>
            </w:r>
            <w:r w:rsidR="004956D3" w:rsidRPr="007D5ED9">
              <w:rPr>
                <w:rFonts w:ascii="Arial Narrow" w:hAnsi="Arial Narrow"/>
                <w:b/>
                <w:bCs/>
                <w:sz w:val="16"/>
                <w:szCs w:val="16"/>
                <w:u w:val="single"/>
                <w:lang w:val="el-GR"/>
              </w:rPr>
              <w:t>«ΑΝΤΙΔΡΑΣΤΗΡΙΩΝ ΚΑΙ ΑΝΑΛΩΣΙΜΩΝ ΤΕΣΣΑΡΩΝ (04) ΑΝΑΛΥΤΩΝ ΜΕΤΡΗΣΗΣ ΑΕΡΙΩΝ ΑΙΜΑΤΟΣ, ΜΕ ΠΑΡΑΧΩΡΗΣΗ ΣΥΝΟΔΟΥ ΕΞΟΠΛΙΣΜΟΥ» ΓΙΑ ΔΥΟ   (2) ΕΤΗ,.</w:t>
            </w:r>
            <w:r w:rsidR="004956D3" w:rsidRPr="007D5ED9">
              <w:rPr>
                <w:rFonts w:ascii="Arial Narrow" w:hAnsi="Arial Narrow"/>
                <w:b/>
                <w:bCs/>
                <w:i/>
                <w:sz w:val="16"/>
                <w:szCs w:val="16"/>
                <w:u w:val="single"/>
                <w:lang w:val="el-GR"/>
              </w:rPr>
              <w:t xml:space="preserve"> </w:t>
            </w:r>
          </w:p>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shd w:val="clear" w:color="auto" w:fill="D9D9D9"/>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r w:rsidRPr="007D5ED9">
              <w:rPr>
                <w:rFonts w:ascii="Arial Narrow" w:eastAsia="SimSun" w:hAnsi="Arial Narrow"/>
                <w:b/>
                <w:bCs/>
                <w:sz w:val="16"/>
                <w:szCs w:val="16"/>
                <w:lang w:val="el-GR"/>
              </w:rPr>
              <w:t>ΠΟΣΟΤΗΤΑ (ΤΕΜΑΧΙΑ)</w:t>
            </w:r>
          </w:p>
        </w:tc>
        <w:tc>
          <w:tcPr>
            <w:tcW w:w="1701" w:type="dxa"/>
            <w:shd w:val="clear" w:color="auto" w:fill="D9D9D9"/>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r w:rsidRPr="007D5ED9">
              <w:rPr>
                <w:rFonts w:ascii="Arial Narrow" w:eastAsia="SimSun" w:hAnsi="Arial Narrow"/>
                <w:b/>
                <w:bCs/>
                <w:sz w:val="16"/>
                <w:szCs w:val="16"/>
                <w:lang w:val="el-GR"/>
              </w:rPr>
              <w:t>ΤΙΜΗ ΜΟΝΑΔΟΣ ΧΩΡΙΣ ΦΠΑ (€)</w:t>
            </w:r>
          </w:p>
        </w:tc>
        <w:tc>
          <w:tcPr>
            <w:tcW w:w="1176" w:type="dxa"/>
            <w:shd w:val="clear" w:color="auto" w:fill="D9D9D9"/>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r w:rsidRPr="007D5ED9">
              <w:rPr>
                <w:rFonts w:ascii="Arial Narrow" w:eastAsia="SimSun" w:hAnsi="Arial Narrow"/>
                <w:b/>
                <w:bCs/>
                <w:sz w:val="16"/>
                <w:szCs w:val="16"/>
                <w:lang w:val="el-GR"/>
              </w:rPr>
              <w:t>ΣΥΝΟΛΙΚΗ ΤΙΜΗ ΧΩΡΙΣ ΦΠΑ (€)</w:t>
            </w:r>
          </w:p>
        </w:tc>
        <w:tc>
          <w:tcPr>
            <w:tcW w:w="950" w:type="dxa"/>
            <w:shd w:val="clear" w:color="auto" w:fill="D9D9D9"/>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r w:rsidRPr="007D5ED9">
              <w:rPr>
                <w:rFonts w:ascii="Arial Narrow" w:eastAsia="SimSun" w:hAnsi="Arial Narrow"/>
                <w:b/>
                <w:bCs/>
                <w:sz w:val="16"/>
                <w:szCs w:val="16"/>
                <w:lang w:val="el-GR"/>
              </w:rPr>
              <w:t>ΦΠΑ (…%) (€)</w:t>
            </w:r>
          </w:p>
        </w:tc>
        <w:tc>
          <w:tcPr>
            <w:tcW w:w="1978" w:type="dxa"/>
            <w:shd w:val="clear" w:color="auto" w:fill="D9D9D9"/>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r w:rsidRPr="007D5ED9">
              <w:rPr>
                <w:rFonts w:ascii="Arial Narrow" w:eastAsia="SimSun" w:hAnsi="Arial Narrow"/>
                <w:b/>
                <w:bCs/>
                <w:sz w:val="16"/>
                <w:szCs w:val="16"/>
                <w:lang w:val="el-GR"/>
              </w:rPr>
              <w:t>ΣΥΝΟΛΙΚΗ ΤΙΜΗ ΜΕ ΦΠΑ (€)</w:t>
            </w:r>
          </w:p>
        </w:tc>
      </w:tr>
      <w:tr w:rsidR="003E26E2" w:rsidRPr="007D5ED9" w:rsidTr="002E3877">
        <w:trPr>
          <w:trHeight w:val="556"/>
        </w:trPr>
        <w:tc>
          <w:tcPr>
            <w:tcW w:w="5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7D5ED9" w:rsidTr="002E3877">
        <w:trPr>
          <w:trHeight w:val="556"/>
        </w:trPr>
        <w:tc>
          <w:tcPr>
            <w:tcW w:w="5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7D5ED9" w:rsidTr="002E3877">
        <w:trPr>
          <w:trHeight w:val="556"/>
        </w:trPr>
        <w:tc>
          <w:tcPr>
            <w:tcW w:w="5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7D5ED9" w:rsidTr="002E3877">
        <w:trPr>
          <w:trHeight w:val="556"/>
        </w:trPr>
        <w:tc>
          <w:tcPr>
            <w:tcW w:w="5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7D5ED9" w:rsidTr="002E3877">
        <w:trPr>
          <w:trHeight w:val="556"/>
        </w:trPr>
        <w:tc>
          <w:tcPr>
            <w:tcW w:w="5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7D5ED9" w:rsidTr="002E3877">
        <w:trPr>
          <w:trHeight w:val="556"/>
        </w:trPr>
        <w:tc>
          <w:tcPr>
            <w:tcW w:w="5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7D5ED9" w:rsidTr="002E3877">
        <w:trPr>
          <w:trHeight w:val="556"/>
        </w:trPr>
        <w:tc>
          <w:tcPr>
            <w:tcW w:w="5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7D5ED9" w:rsidTr="002E3877">
        <w:trPr>
          <w:trHeight w:val="556"/>
        </w:trPr>
        <w:tc>
          <w:tcPr>
            <w:tcW w:w="5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7D5ED9" w:rsidTr="002E3877">
        <w:trPr>
          <w:trHeight w:val="556"/>
        </w:trPr>
        <w:tc>
          <w:tcPr>
            <w:tcW w:w="5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211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2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1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r>
      <w:tr w:rsidR="003E26E2" w:rsidRPr="007D5ED9" w:rsidTr="002E3877">
        <w:trPr>
          <w:trHeight w:val="556"/>
        </w:trPr>
        <w:tc>
          <w:tcPr>
            <w:tcW w:w="5671" w:type="dxa"/>
            <w:gridSpan w:val="4"/>
            <w:vAlign w:val="center"/>
          </w:tcPr>
          <w:p w:rsidR="003E26E2" w:rsidRPr="007D5ED9" w:rsidRDefault="003E26E2" w:rsidP="002E3877">
            <w:pPr>
              <w:suppressAutoHyphens w:val="0"/>
              <w:autoSpaceDE w:val="0"/>
              <w:spacing w:before="57" w:after="57"/>
              <w:jc w:val="right"/>
              <w:rPr>
                <w:rFonts w:ascii="Arial Narrow" w:eastAsia="SimSun" w:hAnsi="Arial Narrow"/>
                <w:b/>
                <w:bCs/>
                <w:sz w:val="16"/>
                <w:szCs w:val="16"/>
                <w:lang w:val="el-GR"/>
              </w:rPr>
            </w:pPr>
            <w:r w:rsidRPr="007D5ED9">
              <w:rPr>
                <w:rFonts w:ascii="Arial Narrow" w:eastAsia="SimSun" w:hAnsi="Arial Narrow"/>
                <w:b/>
                <w:bCs/>
                <w:sz w:val="16"/>
                <w:szCs w:val="16"/>
                <w:lang w:val="el-GR"/>
              </w:rPr>
              <w:t>ΣΥΝΟΛΟ</w:t>
            </w:r>
          </w:p>
        </w:tc>
        <w:tc>
          <w:tcPr>
            <w:tcW w:w="1176"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950"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c>
          <w:tcPr>
            <w:tcW w:w="1978" w:type="dxa"/>
            <w:vAlign w:val="center"/>
          </w:tcPr>
          <w:p w:rsidR="003E26E2" w:rsidRPr="007D5ED9" w:rsidRDefault="003E26E2" w:rsidP="002E3877">
            <w:pPr>
              <w:suppressAutoHyphens w:val="0"/>
              <w:autoSpaceDE w:val="0"/>
              <w:spacing w:before="57" w:after="57"/>
              <w:jc w:val="center"/>
              <w:rPr>
                <w:rFonts w:ascii="Arial Narrow" w:eastAsia="SimSun" w:hAnsi="Arial Narrow"/>
                <w:b/>
                <w:bCs/>
                <w:sz w:val="16"/>
                <w:szCs w:val="16"/>
                <w:lang w:val="el-GR"/>
              </w:rPr>
            </w:pPr>
          </w:p>
        </w:tc>
      </w:tr>
    </w:tbl>
    <w:p w:rsidR="003E26E2" w:rsidRPr="007D5ED9" w:rsidRDefault="003E26E2" w:rsidP="003E26E2">
      <w:pPr>
        <w:spacing w:before="57" w:after="57"/>
        <w:rPr>
          <w:rFonts w:ascii="Arial Narrow" w:hAnsi="Arial Narrow" w:cstheme="minorHAnsi"/>
          <w:sz w:val="16"/>
          <w:szCs w:val="16"/>
          <w:lang w:val="el-GR"/>
        </w:rPr>
      </w:pPr>
    </w:p>
    <w:p w:rsidR="003E26E2" w:rsidRPr="007D5ED9" w:rsidRDefault="003E26E2" w:rsidP="003E26E2">
      <w:pPr>
        <w:spacing w:before="57" w:after="57"/>
        <w:rPr>
          <w:rFonts w:ascii="Arial Narrow" w:hAnsi="Arial Narrow" w:cstheme="minorHAnsi"/>
          <w:sz w:val="16"/>
          <w:szCs w:val="16"/>
          <w:lang w:val="el-GR"/>
        </w:rPr>
      </w:pPr>
    </w:p>
    <w:p w:rsidR="003E26E2" w:rsidRPr="007D5ED9" w:rsidRDefault="003E26E2" w:rsidP="003E26E2">
      <w:pPr>
        <w:spacing w:before="57" w:after="57"/>
        <w:rPr>
          <w:rFonts w:ascii="Arial Narrow" w:hAnsi="Arial Narrow" w:cstheme="minorHAnsi"/>
          <w:sz w:val="16"/>
          <w:szCs w:val="16"/>
          <w:lang w:val="el-GR"/>
        </w:rPr>
      </w:pPr>
    </w:p>
    <w:p w:rsidR="003E26E2" w:rsidRPr="007D5ED9" w:rsidRDefault="003E26E2" w:rsidP="003E26E2">
      <w:pPr>
        <w:spacing w:before="57" w:after="57"/>
        <w:rPr>
          <w:rFonts w:ascii="Arial Narrow" w:hAnsi="Arial Narrow" w:cstheme="minorHAnsi"/>
          <w:sz w:val="16"/>
          <w:szCs w:val="16"/>
          <w:lang w:val="el-GR"/>
        </w:rPr>
      </w:pPr>
    </w:p>
    <w:p w:rsidR="00BC0A0D" w:rsidRPr="007D5ED9" w:rsidRDefault="00BC0A0D">
      <w:pPr>
        <w:spacing w:before="57" w:after="57"/>
        <w:rPr>
          <w:rFonts w:ascii="Arial Narrow" w:hAnsi="Arial Narrow"/>
          <w:sz w:val="16"/>
          <w:szCs w:val="16"/>
          <w:lang w:val="el-GR"/>
        </w:rPr>
      </w:pPr>
    </w:p>
    <w:p w:rsidR="003929DA" w:rsidRPr="007D5ED9" w:rsidRDefault="00190510">
      <w:pPr>
        <w:pStyle w:val="2"/>
        <w:tabs>
          <w:tab w:val="clear" w:pos="567"/>
          <w:tab w:val="left" w:pos="0"/>
        </w:tabs>
        <w:spacing w:before="57" w:after="57"/>
        <w:ind w:left="0" w:firstLine="0"/>
        <w:rPr>
          <w:rFonts w:ascii="Arial Narrow" w:hAnsi="Arial Narrow"/>
          <w:i/>
          <w:color w:val="538135"/>
          <w:sz w:val="16"/>
          <w:szCs w:val="16"/>
          <w:lang w:val="el-GR"/>
        </w:rPr>
      </w:pPr>
      <w:bookmarkStart w:id="48" w:name="_Toc155255319"/>
      <w:bookmarkStart w:id="49" w:name="_Toc74084906"/>
      <w:r w:rsidRPr="007D5ED9">
        <w:rPr>
          <w:rFonts w:ascii="Arial Narrow" w:hAnsi="Arial Narrow"/>
          <w:sz w:val="16"/>
          <w:szCs w:val="16"/>
          <w:lang w:val="el-GR"/>
        </w:rPr>
        <w:t xml:space="preserve">ΠΑΡΑΡΤΗΜΑ </w:t>
      </w:r>
      <w:r w:rsidR="006527B7" w:rsidRPr="007D5ED9">
        <w:rPr>
          <w:rFonts w:ascii="Arial Narrow" w:hAnsi="Arial Narrow"/>
          <w:sz w:val="16"/>
          <w:szCs w:val="16"/>
          <w:lang w:val="en-US"/>
        </w:rPr>
        <w:t>V</w:t>
      </w:r>
      <w:r w:rsidR="003929DA" w:rsidRPr="007D5ED9">
        <w:rPr>
          <w:rFonts w:ascii="Arial Narrow" w:hAnsi="Arial Narrow"/>
          <w:sz w:val="16"/>
          <w:szCs w:val="16"/>
          <w:lang w:val="el-GR"/>
        </w:rPr>
        <w:t xml:space="preserve"> – Υποδείγματα Εγγυητικών Επιστολών</w:t>
      </w:r>
      <w:bookmarkEnd w:id="48"/>
      <w:r w:rsidR="003929DA" w:rsidRPr="007D5ED9">
        <w:rPr>
          <w:rFonts w:ascii="Arial Narrow" w:hAnsi="Arial Narrow"/>
          <w:sz w:val="16"/>
          <w:szCs w:val="16"/>
          <w:lang w:val="el-GR"/>
        </w:rPr>
        <w:t xml:space="preserve"> </w:t>
      </w:r>
      <w:bookmarkEnd w:id="49"/>
    </w:p>
    <w:p w:rsidR="00C73FC3" w:rsidRPr="007D5ED9" w:rsidRDefault="00C73FC3" w:rsidP="00C73FC3">
      <w:pPr>
        <w:rPr>
          <w:rFonts w:ascii="Arial Narrow" w:hAnsi="Arial Narrow"/>
          <w:sz w:val="16"/>
          <w:szCs w:val="16"/>
          <w:lang w:val="el-GR"/>
        </w:rPr>
      </w:pP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b/>
          <w:bCs/>
          <w:sz w:val="16"/>
          <w:szCs w:val="16"/>
          <w:lang w:val="el-GR" w:eastAsia="el-GR"/>
        </w:rPr>
        <w:t xml:space="preserve">ΥΠΟΔΕΙΓΜΑ 1 - </w:t>
      </w:r>
      <w:r w:rsidRPr="007D5ED9">
        <w:rPr>
          <w:rFonts w:ascii="Arial Narrow" w:hAnsi="Arial Narrow"/>
          <w:sz w:val="16"/>
          <w:szCs w:val="16"/>
          <w:lang w:val="el-GR" w:eastAsia="el-GR"/>
        </w:rPr>
        <w:t>ΣΧΕΔΙΟ ΕΓΓΥΗΤΙΚΗΣ ΕΠΙΣΤΟΛΗΣ ΣΥΜΜΕΤΟΧΗΣ</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Ονομασία Τράπεζας:______________________________________________________</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Κατάστημα:______________________________________________</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(Δ/</w:t>
      </w:r>
      <w:proofErr w:type="spellStart"/>
      <w:r w:rsidRPr="007D5ED9">
        <w:rPr>
          <w:rFonts w:ascii="Arial Narrow" w:hAnsi="Arial Narrow"/>
          <w:sz w:val="16"/>
          <w:szCs w:val="16"/>
          <w:lang w:val="el-GR" w:eastAsia="el-GR"/>
        </w:rPr>
        <w:t>νση</w:t>
      </w:r>
      <w:proofErr w:type="spellEnd"/>
      <w:r w:rsidRPr="007D5ED9">
        <w:rPr>
          <w:rFonts w:ascii="Arial Narrow" w:hAnsi="Arial Narrow"/>
          <w:sz w:val="16"/>
          <w:szCs w:val="16"/>
          <w:lang w:val="el-GR" w:eastAsia="el-GR"/>
        </w:rPr>
        <w:t xml:space="preserve"> οδός- αριθμός Τ.Κ. – FAX) ____________________________</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Ημερομηνία Έκδοσης: _____________________________________</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Προς:</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ΕΓΓΥΗΤΙΚΗ ΕΠΙΣΤΟΛΗ ΣΥΜΜΕΤΟΧΗΣ ΥΠ’ ΑΡΙΘΜΟΝ .... ΓΙΑ ………….. ΕΥΡΩ</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7D5ED9">
        <w:rPr>
          <w:rFonts w:ascii="Arial Narrow" w:hAnsi="Arial Narrow"/>
          <w:sz w:val="16"/>
          <w:szCs w:val="16"/>
          <w:lang w:val="el-GR" w:eastAsia="el-GR"/>
        </w:rPr>
        <w:t>διζήσεως</w:t>
      </w:r>
      <w:proofErr w:type="spellEnd"/>
      <w:r w:rsidRPr="007D5ED9">
        <w:rPr>
          <w:rFonts w:ascii="Arial Narrow" w:hAnsi="Arial Narrow"/>
          <w:sz w:val="16"/>
          <w:szCs w:val="16"/>
          <w:lang w:val="el-GR" w:eastAsia="el-GR"/>
        </w:rPr>
        <w:t xml:space="preserve">, υπέρ </w:t>
      </w:r>
      <w:r w:rsidRPr="007D5ED9">
        <w:rPr>
          <w:rFonts w:ascii="Arial Narrow" w:hAnsi="Arial Narrow"/>
          <w:b/>
          <w:bCs/>
          <w:i/>
          <w:iCs/>
          <w:sz w:val="16"/>
          <w:szCs w:val="16"/>
          <w:lang w:val="el-GR" w:eastAsia="el-GR"/>
        </w:rPr>
        <w:t>[Σε περίπτωση μεμονωμένης εταιρίας: της Εταιρίας …….. οδός ……. αριθμός … ΤΚ………..,</w:t>
      </w:r>
      <w:r w:rsidRPr="007D5ED9">
        <w:rPr>
          <w:rFonts w:ascii="Arial Narrow" w:hAnsi="Arial Narrow"/>
          <w:sz w:val="16"/>
          <w:szCs w:val="16"/>
          <w:lang w:val="el-GR" w:eastAsia="el-GR"/>
        </w:rPr>
        <w:t>]</w:t>
      </w:r>
    </w:p>
    <w:p w:rsidR="00C73FC3" w:rsidRPr="007D5ED9"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7D5ED9">
        <w:rPr>
          <w:rFonts w:ascii="Arial Narrow" w:hAnsi="Arial Narrow"/>
          <w:b/>
          <w:bCs/>
          <w:i/>
          <w:iCs/>
          <w:sz w:val="16"/>
          <w:szCs w:val="16"/>
          <w:lang w:val="el-GR" w:eastAsia="el-GR"/>
        </w:rPr>
        <w:t>[ή σε περίπτωση Ένωσης ή Κοινοπραξίας: των Εταιριών</w:t>
      </w:r>
    </w:p>
    <w:p w:rsidR="00C73FC3" w:rsidRPr="007D5ED9"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7D5ED9">
        <w:rPr>
          <w:rFonts w:ascii="Arial Narrow" w:hAnsi="Arial Narrow"/>
          <w:b/>
          <w:bCs/>
          <w:i/>
          <w:iCs/>
          <w:sz w:val="16"/>
          <w:szCs w:val="16"/>
          <w:lang w:val="el-GR" w:eastAsia="el-GR"/>
        </w:rPr>
        <w:t>α)…….….... οδός............................. αριθμός.................ΤΚ………………</w:t>
      </w:r>
    </w:p>
    <w:p w:rsidR="00C73FC3" w:rsidRPr="007D5ED9"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7D5ED9">
        <w:rPr>
          <w:rFonts w:ascii="Arial Narrow" w:hAnsi="Arial Narrow"/>
          <w:b/>
          <w:bCs/>
          <w:i/>
          <w:iCs/>
          <w:sz w:val="16"/>
          <w:szCs w:val="16"/>
          <w:lang w:val="el-GR" w:eastAsia="el-GR"/>
        </w:rPr>
        <w:t>β)……….…. οδός............................. αριθμός.................ΤΚ………………</w:t>
      </w:r>
    </w:p>
    <w:p w:rsidR="00C73FC3" w:rsidRPr="007D5ED9"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7D5ED9">
        <w:rPr>
          <w:rFonts w:ascii="Arial Narrow" w:hAnsi="Arial Narrow"/>
          <w:b/>
          <w:bCs/>
          <w:i/>
          <w:iCs/>
          <w:sz w:val="16"/>
          <w:szCs w:val="16"/>
          <w:lang w:val="el-GR" w:eastAsia="el-GR"/>
        </w:rPr>
        <w:t>γ)………….. οδός............................. αριθμός.................ΤΚ………………</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7D5ED9">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7D5ED9"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7D5ED9">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7D5ED9">
        <w:rPr>
          <w:rFonts w:ascii="Arial Narrow" w:hAnsi="Arial Narrow"/>
          <w:b/>
          <w:bCs/>
          <w:i/>
          <w:iCs/>
          <w:sz w:val="16"/>
          <w:szCs w:val="16"/>
          <w:lang w:val="el-GR" w:eastAsia="el-GR"/>
        </w:rPr>
        <w:t xml:space="preserve">Σε περίπτωση μεμονωμένης εταιρίας: της εν λόγω Εταιρίας] </w:t>
      </w:r>
      <w:r w:rsidRPr="007D5ED9">
        <w:rPr>
          <w:rFonts w:ascii="Arial Narrow" w:hAnsi="Arial Narrow"/>
          <w:sz w:val="16"/>
          <w:szCs w:val="16"/>
          <w:lang w:val="el-GR" w:eastAsia="el-GR"/>
        </w:rPr>
        <w:t xml:space="preserve">ή </w:t>
      </w:r>
      <w:r w:rsidRPr="007D5ED9">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7D5ED9">
        <w:rPr>
          <w:rFonts w:ascii="Arial Narrow" w:hAnsi="Arial Narrow"/>
          <w:sz w:val="16"/>
          <w:szCs w:val="16"/>
          <w:lang w:val="el-GR"/>
        </w:rPr>
        <w:t xml:space="preserve"> </w:t>
      </w:r>
      <w:r w:rsidRPr="007D5ED9">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C73FC3" w:rsidRPr="007D5ED9"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r w:rsidRPr="007D5ED9">
        <w:rPr>
          <w:rFonts w:ascii="Arial Narrow" w:hAnsi="Arial Narrow"/>
          <w:sz w:val="16"/>
          <w:szCs w:val="16"/>
          <w:lang w:val="el-GR" w:eastAsia="el-GR"/>
        </w:rPr>
        <w:t xml:space="preserve">Η παρούσα ισχύει μέχρι και την </w:t>
      </w:r>
      <w:r w:rsidRPr="007D5ED9">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7D5ED9" w:rsidRDefault="00C73FC3" w:rsidP="00C73FC3">
      <w:pPr>
        <w:suppressAutoHyphens w:val="0"/>
        <w:autoSpaceDE w:val="0"/>
        <w:autoSpaceDN w:val="0"/>
        <w:adjustRightInd w:val="0"/>
        <w:spacing w:after="0" w:line="360" w:lineRule="auto"/>
        <w:rPr>
          <w:rFonts w:ascii="Arial Narrow" w:hAnsi="Arial Narrow"/>
          <w:b/>
          <w:bCs/>
          <w:i/>
          <w:iCs/>
          <w:sz w:val="16"/>
          <w:szCs w:val="16"/>
          <w:lang w:val="el-GR" w:eastAsia="el-GR"/>
        </w:rPr>
      </w:pPr>
    </w:p>
    <w:p w:rsidR="00C73FC3" w:rsidRPr="007D5ED9"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r w:rsidRPr="007D5ED9">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7D5ED9" w:rsidRDefault="00C73FC3" w:rsidP="00C73FC3">
      <w:pPr>
        <w:suppressAutoHyphens w:val="0"/>
        <w:autoSpaceDE w:val="0"/>
        <w:autoSpaceDN w:val="0"/>
        <w:adjustRightInd w:val="0"/>
        <w:spacing w:after="0" w:line="360" w:lineRule="auto"/>
        <w:rPr>
          <w:rFonts w:ascii="Arial Narrow" w:hAnsi="Arial Narrow"/>
          <w:sz w:val="16"/>
          <w:szCs w:val="16"/>
          <w:lang w:val="el-GR" w:eastAsia="el-GR"/>
        </w:rPr>
      </w:pPr>
    </w:p>
    <w:p w:rsidR="00C73FC3" w:rsidRPr="007D5ED9" w:rsidRDefault="00C73FC3" w:rsidP="00C73FC3">
      <w:pPr>
        <w:suppressAutoHyphens w:val="0"/>
        <w:autoSpaceDE w:val="0"/>
        <w:autoSpaceDN w:val="0"/>
        <w:adjustRightInd w:val="0"/>
        <w:spacing w:after="0" w:line="360" w:lineRule="auto"/>
        <w:rPr>
          <w:rFonts w:ascii="Arial Narrow" w:hAnsi="Arial Narrow"/>
          <w:sz w:val="16"/>
          <w:szCs w:val="16"/>
          <w:lang w:val="el-GR"/>
        </w:rPr>
      </w:pPr>
      <w:r w:rsidRPr="007D5ED9">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rPr>
      </w:pPr>
    </w:p>
    <w:p w:rsidR="00C73FC3" w:rsidRPr="007D5ED9" w:rsidRDefault="00C73FC3" w:rsidP="00C73FC3">
      <w:pPr>
        <w:suppressAutoHyphens w:val="0"/>
        <w:autoSpaceDE w:val="0"/>
        <w:autoSpaceDN w:val="0"/>
        <w:adjustRightInd w:val="0"/>
        <w:spacing w:line="360" w:lineRule="auto"/>
        <w:rPr>
          <w:rFonts w:ascii="Arial Narrow" w:hAnsi="Arial Narrow"/>
          <w:b/>
          <w:bCs/>
          <w:sz w:val="16"/>
          <w:szCs w:val="16"/>
          <w:lang w:val="el-GR" w:eastAsia="el-GR"/>
        </w:rPr>
      </w:pPr>
      <w:r w:rsidRPr="007D5ED9">
        <w:rPr>
          <w:rFonts w:ascii="Arial Narrow" w:hAnsi="Arial Narrow"/>
          <w:b/>
          <w:bCs/>
          <w:sz w:val="16"/>
          <w:szCs w:val="16"/>
          <w:lang w:val="el-GR" w:eastAsia="el-GR"/>
        </w:rPr>
        <w:t>ΥΠΟΔΕΙΓΜΑ 2 - ΣΧΕΔΙΟ ΕΓΓΥΗΤΙΚΗΣ ΕΠΙΣΤΟΛΗΣ ΚΑΛΗΣ ΕΚΤΕΛΕΣΗΣ</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Ονομασία Τράπεζας:______________________________________________________</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Κατάστημα:______________________________________________</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(Δ/</w:t>
      </w:r>
      <w:proofErr w:type="spellStart"/>
      <w:r w:rsidRPr="007D5ED9">
        <w:rPr>
          <w:rFonts w:ascii="Arial Narrow" w:hAnsi="Arial Narrow"/>
          <w:sz w:val="16"/>
          <w:szCs w:val="16"/>
          <w:lang w:val="el-GR" w:eastAsia="el-GR"/>
        </w:rPr>
        <w:t>νση</w:t>
      </w:r>
      <w:proofErr w:type="spellEnd"/>
      <w:r w:rsidRPr="007D5ED9">
        <w:rPr>
          <w:rFonts w:ascii="Arial Narrow" w:hAnsi="Arial Narrow"/>
          <w:sz w:val="16"/>
          <w:szCs w:val="16"/>
          <w:lang w:val="el-GR" w:eastAsia="el-GR"/>
        </w:rPr>
        <w:t xml:space="preserve"> οδός- αριθμός Τ.Κ. – FAX) ____________________________</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Ημερομηνία Έκδοσης: _____________________________________</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Προς</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ΕΓΓΥΗΤΙΚΗ ΕΠΙΣΤΟΛΗ ΚΑΛΗΣ ΕΚΤΕΛΕΣΗΣ ΣΥΜΒΑΣΗΣ, ΥΠ’ ΑΡΙΘΜΟΝ .... ΓΙΑ………….. ΕΥΡΩ</w:t>
      </w:r>
    </w:p>
    <w:p w:rsidR="00C73FC3" w:rsidRPr="007D5ED9"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7D5ED9">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7D5ED9">
        <w:rPr>
          <w:rFonts w:ascii="Arial Narrow" w:hAnsi="Arial Narrow"/>
          <w:sz w:val="16"/>
          <w:szCs w:val="16"/>
          <w:lang w:val="el-GR" w:eastAsia="el-GR"/>
        </w:rPr>
        <w:t>διζήσεως</w:t>
      </w:r>
      <w:proofErr w:type="spellEnd"/>
      <w:r w:rsidRPr="007D5ED9">
        <w:rPr>
          <w:rFonts w:ascii="Arial Narrow" w:hAnsi="Arial Narrow"/>
          <w:sz w:val="16"/>
          <w:szCs w:val="16"/>
          <w:lang w:val="el-GR" w:eastAsia="el-GR"/>
        </w:rPr>
        <w:t xml:space="preserve">, υπέρ </w:t>
      </w:r>
      <w:r w:rsidRPr="007D5ED9">
        <w:rPr>
          <w:rFonts w:ascii="Arial Narrow" w:hAnsi="Arial Narrow"/>
          <w:b/>
          <w:bCs/>
          <w:i/>
          <w:iCs/>
          <w:sz w:val="16"/>
          <w:szCs w:val="16"/>
          <w:lang w:val="el-GR" w:eastAsia="el-GR"/>
        </w:rPr>
        <w:t>[Σε περίπτωση μεμονωμένης εταιρίας : της Εταιρίας …………… Οδός …………. Αριθμό ….Τ.Κ. ……] ή</w:t>
      </w:r>
    </w:p>
    <w:p w:rsidR="00C73FC3" w:rsidRPr="007D5ED9"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7D5ED9">
        <w:rPr>
          <w:rFonts w:ascii="Arial Narrow" w:hAnsi="Arial Narrow"/>
          <w:b/>
          <w:bCs/>
          <w:i/>
          <w:iCs/>
          <w:sz w:val="16"/>
          <w:szCs w:val="16"/>
          <w:lang w:val="el-GR" w:eastAsia="el-GR"/>
        </w:rPr>
        <w:lastRenderedPageBreak/>
        <w:t>[σε περίπτωση Ένωσης ή Κοινοπραξίας : των Εταιριών</w:t>
      </w:r>
    </w:p>
    <w:p w:rsidR="00C73FC3" w:rsidRPr="007D5ED9"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7D5ED9">
        <w:rPr>
          <w:rFonts w:ascii="Arial Narrow" w:hAnsi="Arial Narrow"/>
          <w:b/>
          <w:bCs/>
          <w:i/>
          <w:iCs/>
          <w:sz w:val="16"/>
          <w:szCs w:val="16"/>
          <w:lang w:val="el-GR" w:eastAsia="el-GR"/>
        </w:rPr>
        <w:t>α) ……………… οδός ……………… αριθμός ………………. Τ.Κ. …………..</w:t>
      </w:r>
    </w:p>
    <w:p w:rsidR="00C73FC3" w:rsidRPr="007D5ED9"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7D5ED9">
        <w:rPr>
          <w:rFonts w:ascii="Arial Narrow" w:hAnsi="Arial Narrow"/>
          <w:b/>
          <w:bCs/>
          <w:i/>
          <w:iCs/>
          <w:sz w:val="16"/>
          <w:szCs w:val="16"/>
          <w:lang w:val="el-GR" w:eastAsia="el-GR"/>
        </w:rPr>
        <w:t>β) ……………… οδός ……………… αριθμός ………………. Τ.Κ. …………..</w:t>
      </w:r>
    </w:p>
    <w:p w:rsidR="00C73FC3" w:rsidRPr="007D5ED9" w:rsidRDefault="00C73FC3" w:rsidP="00C73FC3">
      <w:pPr>
        <w:suppressAutoHyphens w:val="0"/>
        <w:autoSpaceDE w:val="0"/>
        <w:autoSpaceDN w:val="0"/>
        <w:adjustRightInd w:val="0"/>
        <w:spacing w:line="360" w:lineRule="auto"/>
        <w:rPr>
          <w:rFonts w:ascii="Arial Narrow" w:hAnsi="Arial Narrow"/>
          <w:b/>
          <w:bCs/>
          <w:i/>
          <w:iCs/>
          <w:sz w:val="16"/>
          <w:szCs w:val="16"/>
          <w:lang w:val="el-GR" w:eastAsia="el-GR"/>
        </w:rPr>
      </w:pPr>
      <w:r w:rsidRPr="007D5ED9">
        <w:rPr>
          <w:rFonts w:ascii="Arial Narrow" w:hAnsi="Arial Narrow"/>
          <w:b/>
          <w:bCs/>
          <w:i/>
          <w:iCs/>
          <w:sz w:val="16"/>
          <w:szCs w:val="16"/>
          <w:lang w:val="el-GR" w:eastAsia="el-GR"/>
        </w:rPr>
        <w:t>γ) ……………… οδός ……………… αριθμός ………………. Τ.Κ. …………..</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7D5ED9">
        <w:rPr>
          <w:rFonts w:ascii="Arial Narrow" w:hAnsi="Arial Narrow"/>
          <w:b/>
          <w:bCs/>
          <w:sz w:val="16"/>
          <w:szCs w:val="16"/>
          <w:lang w:val="el-GR" w:eastAsia="el-GR"/>
        </w:rPr>
        <w:t xml:space="preserve">, </w:t>
      </w:r>
      <w:r w:rsidRPr="007D5ED9">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eastAsia="el-GR"/>
        </w:rPr>
      </w:pPr>
      <w:r w:rsidRPr="007D5ED9">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7D5ED9" w:rsidRDefault="00C73FC3" w:rsidP="00C73FC3">
      <w:pPr>
        <w:suppressAutoHyphens w:val="0"/>
        <w:autoSpaceDE w:val="0"/>
        <w:autoSpaceDN w:val="0"/>
        <w:adjustRightInd w:val="0"/>
        <w:spacing w:line="360" w:lineRule="auto"/>
        <w:rPr>
          <w:rFonts w:ascii="Arial Narrow" w:hAnsi="Arial Narrow"/>
          <w:sz w:val="16"/>
          <w:szCs w:val="16"/>
          <w:lang w:val="el-GR"/>
        </w:rPr>
      </w:pPr>
      <w:r w:rsidRPr="007D5ED9">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7D5ED9" w:rsidRDefault="00D25F09" w:rsidP="001E6F85">
      <w:pPr>
        <w:rPr>
          <w:rFonts w:ascii="Arial Narrow" w:hAnsi="Arial Narrow"/>
          <w:i/>
          <w:color w:val="FF0000"/>
          <w:sz w:val="16"/>
          <w:szCs w:val="16"/>
          <w:lang w:val="el-GR"/>
        </w:rPr>
      </w:pPr>
    </w:p>
    <w:p w:rsidR="0035532D" w:rsidRPr="007D5ED9" w:rsidRDefault="0035532D" w:rsidP="0035532D">
      <w:pPr>
        <w:pStyle w:val="2"/>
        <w:tabs>
          <w:tab w:val="clear" w:pos="567"/>
          <w:tab w:val="left" w:pos="0"/>
        </w:tabs>
        <w:spacing w:before="57" w:after="57"/>
        <w:ind w:left="0" w:firstLine="0"/>
        <w:rPr>
          <w:rFonts w:ascii="Arial Narrow" w:hAnsi="Arial Narrow"/>
          <w:i/>
          <w:color w:val="538135"/>
          <w:sz w:val="16"/>
          <w:szCs w:val="16"/>
          <w:lang w:val="el-GR"/>
        </w:rPr>
      </w:pPr>
      <w:bookmarkStart w:id="50" w:name="_Toc155255320"/>
      <w:bookmarkStart w:id="51" w:name="_Toc74084908"/>
      <w:r w:rsidRPr="007D5ED9">
        <w:rPr>
          <w:rFonts w:ascii="Arial Narrow" w:hAnsi="Arial Narrow"/>
          <w:sz w:val="16"/>
          <w:szCs w:val="16"/>
          <w:lang w:val="el-GR"/>
        </w:rPr>
        <w:t xml:space="preserve">ΠΑΡΑΡΤΗΜΑ </w:t>
      </w:r>
      <w:r w:rsidR="006527B7" w:rsidRPr="007D5ED9">
        <w:rPr>
          <w:rFonts w:ascii="Arial Narrow" w:hAnsi="Arial Narrow"/>
          <w:sz w:val="16"/>
          <w:szCs w:val="16"/>
          <w:lang w:val="en-US"/>
        </w:rPr>
        <w:t>VI</w:t>
      </w:r>
      <w:r w:rsidR="006527B7" w:rsidRPr="007D5ED9">
        <w:rPr>
          <w:rFonts w:ascii="Arial Narrow" w:hAnsi="Arial Narrow"/>
          <w:sz w:val="16"/>
          <w:szCs w:val="16"/>
          <w:lang w:val="el-GR"/>
        </w:rPr>
        <w:t xml:space="preserve"> </w:t>
      </w:r>
      <w:r w:rsidRPr="007D5ED9">
        <w:rPr>
          <w:rFonts w:ascii="Arial Narrow" w:hAnsi="Arial Narrow"/>
          <w:sz w:val="16"/>
          <w:szCs w:val="16"/>
          <w:lang w:val="el-GR"/>
        </w:rPr>
        <w:t>– Ενημέρωση φυσικών προσώπων για την επεξεργασία προσωπικών δεδομένων</w:t>
      </w:r>
      <w:bookmarkEnd w:id="50"/>
      <w:r w:rsidRPr="007D5ED9">
        <w:rPr>
          <w:rFonts w:ascii="Arial Narrow" w:hAnsi="Arial Narrow"/>
          <w:sz w:val="16"/>
          <w:szCs w:val="16"/>
          <w:lang w:val="el-GR"/>
        </w:rPr>
        <w:t xml:space="preserve"> </w:t>
      </w:r>
      <w:bookmarkEnd w:id="51"/>
    </w:p>
    <w:p w:rsidR="00015DD5" w:rsidRPr="007D5ED9" w:rsidRDefault="00015DD5" w:rsidP="00015DD5">
      <w:pPr>
        <w:rPr>
          <w:rFonts w:ascii="Arial Narrow" w:hAnsi="Arial Narrow"/>
          <w:b/>
          <w:sz w:val="16"/>
          <w:szCs w:val="16"/>
          <w:lang w:val="el-GR"/>
        </w:rPr>
      </w:pPr>
      <w:r w:rsidRPr="007D5ED9">
        <w:rPr>
          <w:rFonts w:ascii="Arial Narrow" w:hAnsi="Arial Narrow"/>
          <w:b/>
          <w:sz w:val="16"/>
          <w:szCs w:val="16"/>
          <w:lang w:val="el-GR"/>
        </w:rPr>
        <w:t>ΕΝΗΜΕΡΩΣΗ ΓΙΑ ΤΗΝ ΕΠΕΞΕΡΓΑΣΙΑ ΠΡΟΣΩΠΙΚΩΝ ΔΕΔΟΜΕΝΩΝ</w:t>
      </w:r>
    </w:p>
    <w:p w:rsidR="00015DD5" w:rsidRPr="007D5ED9" w:rsidRDefault="00015DD5" w:rsidP="00015DD5">
      <w:pPr>
        <w:rPr>
          <w:rFonts w:ascii="Arial Narrow" w:hAnsi="Arial Narrow"/>
          <w:sz w:val="16"/>
          <w:szCs w:val="16"/>
          <w:lang w:val="el-GR"/>
        </w:rPr>
      </w:pPr>
      <w:r w:rsidRPr="007D5ED9">
        <w:rPr>
          <w:rFonts w:ascii="Arial Narrow" w:hAnsi="Arial Narrow"/>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7D5ED9" w:rsidRDefault="00015DD5" w:rsidP="00015DD5">
      <w:pPr>
        <w:rPr>
          <w:rFonts w:ascii="Arial Narrow" w:hAnsi="Arial Narrow"/>
          <w:sz w:val="16"/>
          <w:szCs w:val="16"/>
          <w:lang w:val="el-GR"/>
        </w:rPr>
      </w:pPr>
      <w:r w:rsidRPr="007D5ED9">
        <w:rPr>
          <w:rFonts w:ascii="Arial Narrow" w:hAnsi="Arial Narrow"/>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7D5ED9" w:rsidRDefault="00015DD5" w:rsidP="00015DD5">
      <w:pPr>
        <w:rPr>
          <w:rFonts w:ascii="Arial Narrow" w:hAnsi="Arial Narrow"/>
          <w:sz w:val="16"/>
          <w:szCs w:val="16"/>
          <w:lang w:val="el-GR"/>
        </w:rPr>
      </w:pPr>
      <w:r w:rsidRPr="007D5ED9">
        <w:rPr>
          <w:rFonts w:ascii="Arial Narrow" w:hAnsi="Arial Narrow"/>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7D5ED9" w:rsidRDefault="00015DD5" w:rsidP="00015DD5">
      <w:pPr>
        <w:rPr>
          <w:rFonts w:ascii="Arial Narrow" w:hAnsi="Arial Narrow"/>
          <w:sz w:val="16"/>
          <w:szCs w:val="16"/>
          <w:lang w:val="el-GR"/>
        </w:rPr>
      </w:pPr>
      <w:r w:rsidRPr="007D5ED9">
        <w:rPr>
          <w:rFonts w:ascii="Arial Narrow" w:hAnsi="Arial Narrow"/>
          <w:sz w:val="16"/>
          <w:szCs w:val="16"/>
          <w:lang w:val="el-GR"/>
        </w:rPr>
        <w:t xml:space="preserve">ΙΙΙ. Αποδέκτες των ανωτέρω (υπό Α) δεδομένων στους οποίους κοινοποιούνται είναι: </w:t>
      </w:r>
    </w:p>
    <w:p w:rsidR="00015DD5" w:rsidRPr="007D5ED9" w:rsidRDefault="00015DD5" w:rsidP="00015DD5">
      <w:pPr>
        <w:rPr>
          <w:rFonts w:ascii="Arial Narrow" w:hAnsi="Arial Narrow"/>
          <w:sz w:val="16"/>
          <w:szCs w:val="16"/>
          <w:lang w:val="el-GR"/>
        </w:rPr>
      </w:pPr>
      <w:r w:rsidRPr="007D5ED9">
        <w:rPr>
          <w:rFonts w:ascii="Arial Narrow" w:hAnsi="Arial Narrow"/>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7D5ED9">
        <w:rPr>
          <w:rFonts w:ascii="Arial Narrow" w:hAnsi="Arial Narrow"/>
          <w:sz w:val="16"/>
          <w:szCs w:val="16"/>
          <w:lang w:val="el-GR"/>
        </w:rPr>
        <w:t>προστηθέντες</w:t>
      </w:r>
      <w:proofErr w:type="spellEnd"/>
      <w:r w:rsidRPr="007D5ED9">
        <w:rPr>
          <w:rFonts w:ascii="Arial Narrow" w:hAnsi="Arial Narrow"/>
          <w:sz w:val="16"/>
          <w:szCs w:val="16"/>
          <w:lang w:val="el-GR"/>
        </w:rPr>
        <w:t xml:space="preserve"> της, υπό τον όρο της τήρησης σε κάθε περίπτωση του απορρήτου.</w:t>
      </w:r>
    </w:p>
    <w:p w:rsidR="00015DD5" w:rsidRPr="007D5ED9" w:rsidRDefault="00015DD5" w:rsidP="00015DD5">
      <w:pPr>
        <w:rPr>
          <w:rFonts w:ascii="Arial Narrow" w:hAnsi="Arial Narrow"/>
          <w:sz w:val="16"/>
          <w:szCs w:val="16"/>
          <w:lang w:val="el-GR"/>
        </w:rPr>
      </w:pPr>
      <w:r w:rsidRPr="007D5ED9">
        <w:rPr>
          <w:rFonts w:ascii="Arial Narrow" w:hAnsi="Arial Narrow"/>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7D5ED9" w:rsidRDefault="00015DD5" w:rsidP="00015DD5">
      <w:pPr>
        <w:rPr>
          <w:rFonts w:ascii="Arial Narrow" w:hAnsi="Arial Narrow"/>
          <w:sz w:val="16"/>
          <w:szCs w:val="16"/>
          <w:lang w:val="el-GR"/>
        </w:rPr>
      </w:pPr>
      <w:r w:rsidRPr="007D5ED9">
        <w:rPr>
          <w:rFonts w:ascii="Arial Narrow" w:hAnsi="Arial Narrow"/>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7D5ED9" w:rsidRDefault="00015DD5" w:rsidP="00015DD5">
      <w:pPr>
        <w:rPr>
          <w:rFonts w:ascii="Arial Narrow" w:hAnsi="Arial Narrow"/>
          <w:sz w:val="16"/>
          <w:szCs w:val="16"/>
          <w:lang w:val="el-GR"/>
        </w:rPr>
      </w:pPr>
      <w:r w:rsidRPr="007D5ED9">
        <w:rPr>
          <w:rFonts w:ascii="Arial Narrow" w:hAnsi="Arial Narrow"/>
          <w:sz w:val="16"/>
          <w:szCs w:val="16"/>
        </w:rPr>
        <w:t>IV</w:t>
      </w:r>
      <w:r w:rsidRPr="007D5ED9">
        <w:rPr>
          <w:rFonts w:ascii="Arial Narrow" w:hAnsi="Arial Narrow"/>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7D5ED9" w:rsidRDefault="00015DD5" w:rsidP="00015DD5">
      <w:pPr>
        <w:rPr>
          <w:rFonts w:ascii="Arial Narrow" w:hAnsi="Arial Narrow"/>
          <w:sz w:val="16"/>
          <w:szCs w:val="16"/>
          <w:lang w:val="el-GR"/>
        </w:rPr>
      </w:pPr>
      <w:r w:rsidRPr="007D5ED9">
        <w:rPr>
          <w:rFonts w:ascii="Arial Narrow" w:hAnsi="Arial Narrow"/>
          <w:sz w:val="16"/>
          <w:szCs w:val="16"/>
        </w:rPr>
        <w:t>V</w:t>
      </w:r>
      <w:r w:rsidRPr="007D5ED9">
        <w:rPr>
          <w:rFonts w:ascii="Arial Narrow" w:hAnsi="Arial Narrow"/>
          <w:sz w:val="16"/>
          <w:szCs w:val="16"/>
          <w:lang w:val="el-GR"/>
        </w:rPr>
        <w:t xml:space="preserve">. Το φυσικό πρόσωπο που είναι </w:t>
      </w:r>
      <w:proofErr w:type="gramStart"/>
      <w:r w:rsidRPr="007D5ED9">
        <w:rPr>
          <w:rFonts w:ascii="Arial Narrow" w:hAnsi="Arial Narrow"/>
          <w:sz w:val="16"/>
          <w:szCs w:val="16"/>
          <w:lang w:val="el-GR"/>
        </w:rPr>
        <w:t>είτε</w:t>
      </w:r>
      <w:r w:rsidR="00C73FC3" w:rsidRPr="007D5ED9">
        <w:rPr>
          <w:rFonts w:ascii="Arial Narrow" w:hAnsi="Arial Narrow"/>
          <w:sz w:val="16"/>
          <w:szCs w:val="16"/>
          <w:lang w:val="el-GR"/>
        </w:rPr>
        <w:t xml:space="preserve"> </w:t>
      </w:r>
      <w:r w:rsidRPr="007D5ED9">
        <w:rPr>
          <w:rFonts w:ascii="Arial Narrow" w:hAnsi="Arial Narrow"/>
          <w:sz w:val="16"/>
          <w:szCs w:val="16"/>
          <w:lang w:val="el-GR"/>
        </w:rPr>
        <w:t xml:space="preserve"> Προσφέρων</w:t>
      </w:r>
      <w:proofErr w:type="gramEnd"/>
      <w:r w:rsidRPr="007D5ED9">
        <w:rPr>
          <w:rFonts w:ascii="Arial Narrow" w:hAnsi="Arial Narrow"/>
          <w:sz w:val="16"/>
          <w:szCs w:val="16"/>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7D5ED9" w:rsidRDefault="00015DD5" w:rsidP="00015DD5">
      <w:pPr>
        <w:rPr>
          <w:rFonts w:ascii="Arial Narrow" w:hAnsi="Arial Narrow"/>
          <w:sz w:val="16"/>
          <w:szCs w:val="16"/>
          <w:lang w:val="el-GR"/>
        </w:rPr>
      </w:pPr>
      <w:r w:rsidRPr="007D5ED9">
        <w:rPr>
          <w:rFonts w:ascii="Arial Narrow" w:hAnsi="Arial Narrow"/>
          <w:sz w:val="16"/>
          <w:szCs w:val="16"/>
        </w:rPr>
        <w:t>VI</w:t>
      </w:r>
      <w:r w:rsidRPr="007D5ED9">
        <w:rPr>
          <w:rFonts w:ascii="Arial Narrow" w:hAnsi="Arial Narrow"/>
          <w:sz w:val="16"/>
          <w:szCs w:val="16"/>
          <w:lang w:val="el-GR"/>
        </w:rPr>
        <w:t xml:space="preserve">. </w:t>
      </w:r>
      <w:r w:rsidRPr="007D5ED9">
        <w:rPr>
          <w:rFonts w:ascii="Arial Narrow" w:hAnsi="Arial Narrow"/>
          <w:sz w:val="16"/>
          <w:szCs w:val="16"/>
        </w:rPr>
        <w:t>H</w:t>
      </w:r>
      <w:r w:rsidRPr="007D5ED9">
        <w:rPr>
          <w:rFonts w:ascii="Arial Narrow" w:hAnsi="Arial Narrow"/>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7D5ED9" w:rsidRDefault="00015DD5" w:rsidP="00015DD5">
      <w:pPr>
        <w:rPr>
          <w:rFonts w:ascii="Arial Narrow" w:hAnsi="Arial Narrow"/>
          <w:sz w:val="16"/>
          <w:szCs w:val="16"/>
          <w:lang w:val="el-GR"/>
        </w:rPr>
      </w:pPr>
    </w:p>
    <w:p w:rsidR="00D25F09" w:rsidRPr="007D5ED9" w:rsidRDefault="00D25F09" w:rsidP="006B6621">
      <w:pPr>
        <w:rPr>
          <w:rFonts w:ascii="Arial Narrow" w:hAnsi="Arial Narrow"/>
          <w:i/>
          <w:color w:val="FF0000"/>
          <w:sz w:val="16"/>
          <w:szCs w:val="16"/>
          <w:lang w:val="el-GR"/>
        </w:rPr>
      </w:pPr>
    </w:p>
    <w:p w:rsidR="003929DA" w:rsidRPr="00890F12" w:rsidRDefault="003929DA">
      <w:pPr>
        <w:rPr>
          <w:rFonts w:ascii="Arial Narrow" w:hAnsi="Arial Narrow"/>
          <w:sz w:val="16"/>
          <w:szCs w:val="16"/>
          <w:lang w:val="el-GR"/>
        </w:rPr>
      </w:pPr>
    </w:p>
    <w:sectPr w:rsidR="003929DA" w:rsidRPr="00890F12" w:rsidSect="001A75DA">
      <w:footerReference w:type="default" r:id="rId8"/>
      <w:pgSz w:w="11906" w:h="16838"/>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784" w:rsidRDefault="00FC2784">
      <w:pPr>
        <w:spacing w:after="0"/>
      </w:pPr>
      <w:r>
        <w:separator/>
      </w:r>
    </w:p>
  </w:endnote>
  <w:endnote w:type="continuationSeparator" w:id="0">
    <w:p w:rsidR="00FC2784" w:rsidRDefault="00FC27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784" w:rsidRDefault="00FC2784">
    <w:pPr>
      <w:pStyle w:val="af3"/>
      <w:spacing w:after="0"/>
      <w:jc w:val="center"/>
      <w:rPr>
        <w:rFonts w:eastAsia="Times New Roman"/>
        <w:kern w:val="1"/>
        <w:sz w:val="18"/>
        <w:szCs w:val="18"/>
        <w:lang w:val="el-GR" w:eastAsia="zh-CN"/>
      </w:rPr>
    </w:pPr>
  </w:p>
  <w:p w:rsidR="00FC2784" w:rsidRDefault="00FC2784">
    <w:pPr>
      <w:pStyle w:val="af3"/>
      <w:spacing w:after="0"/>
      <w:jc w:val="center"/>
    </w:pPr>
    <w:r>
      <w:rPr>
        <w:sz w:val="20"/>
        <w:szCs w:val="20"/>
        <w:lang w:val="el-GR"/>
      </w:rPr>
      <w:t xml:space="preserve">Σελίδα </w:t>
    </w:r>
    <w:r w:rsidR="00AA39FB">
      <w:rPr>
        <w:sz w:val="20"/>
        <w:szCs w:val="20"/>
      </w:rPr>
      <w:fldChar w:fldCharType="begin"/>
    </w:r>
    <w:r>
      <w:rPr>
        <w:sz w:val="20"/>
        <w:szCs w:val="20"/>
      </w:rPr>
      <w:instrText xml:space="preserve"> PAGE </w:instrText>
    </w:r>
    <w:r w:rsidR="00AA39FB">
      <w:rPr>
        <w:sz w:val="20"/>
        <w:szCs w:val="20"/>
      </w:rPr>
      <w:fldChar w:fldCharType="separate"/>
    </w:r>
    <w:r w:rsidR="00E82F55">
      <w:rPr>
        <w:noProof/>
        <w:sz w:val="20"/>
        <w:szCs w:val="20"/>
      </w:rPr>
      <w:t>6</w:t>
    </w:r>
    <w:r w:rsidR="00AA39FB">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784" w:rsidRDefault="00FC2784">
      <w:pPr>
        <w:spacing w:after="0"/>
      </w:pPr>
      <w:r>
        <w:separator/>
      </w:r>
    </w:p>
  </w:footnote>
  <w:footnote w:type="continuationSeparator" w:id="0">
    <w:p w:rsidR="00FC2784" w:rsidRDefault="00FC278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5">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16">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17">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18">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19">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FE23E94"/>
    <w:multiLevelType w:val="hybridMultilevel"/>
    <w:tmpl w:val="371483EA"/>
    <w:lvl w:ilvl="0" w:tplc="E5F2F852">
      <w:start w:val="34"/>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3">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4">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25">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27">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28">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29">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30">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31">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32">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33">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35">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36">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B1849CF"/>
    <w:multiLevelType w:val="hybridMultilevel"/>
    <w:tmpl w:val="BFE44234"/>
    <w:lvl w:ilvl="0" w:tplc="1994B546">
      <w:start w:val="1"/>
      <w:numFmt w:val="decimal"/>
      <w:lvlText w:val="%1."/>
      <w:lvlJc w:val="left"/>
      <w:pPr>
        <w:ind w:left="644"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39">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40">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7A13CEB"/>
    <w:multiLevelType w:val="hybridMultilevel"/>
    <w:tmpl w:val="B82E6BDC"/>
    <w:lvl w:ilvl="0" w:tplc="77542FE4">
      <w:start w:val="1"/>
      <w:numFmt w:val="decimal"/>
      <w:lvlText w:val="%1."/>
      <w:lvlJc w:val="left"/>
      <w:pPr>
        <w:tabs>
          <w:tab w:val="num" w:pos="720"/>
        </w:tabs>
        <w:ind w:left="720" w:hanging="360"/>
      </w:pPr>
      <w:rPr>
        <w:b w:val="0"/>
      </w:rPr>
    </w:lvl>
    <w:lvl w:ilvl="1" w:tplc="04080001">
      <w:start w:val="1"/>
      <w:numFmt w:val="bullet"/>
      <w:lvlText w:val=""/>
      <w:lvlJc w:val="left"/>
      <w:pPr>
        <w:tabs>
          <w:tab w:val="num" w:pos="1620"/>
        </w:tabs>
        <w:ind w:left="1620" w:hanging="360"/>
      </w:pPr>
      <w:rPr>
        <w:rFonts w:ascii="Symbol" w:hAnsi="Symbol" w:hint="default"/>
      </w:r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42">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38"/>
  </w:num>
  <w:num w:numId="7">
    <w:abstractNumId w:val="23"/>
  </w:num>
  <w:num w:numId="8">
    <w:abstractNumId w:val="11"/>
  </w:num>
  <w:num w:numId="9">
    <w:abstractNumId w:val="25"/>
  </w:num>
  <w:num w:numId="10">
    <w:abstractNumId w:val="40"/>
  </w:num>
  <w:num w:numId="11">
    <w:abstractNumId w:val="22"/>
    <w:lvlOverride w:ilvl="0">
      <w:startOverride w:val="1"/>
    </w:lvlOverride>
  </w:num>
  <w:num w:numId="12">
    <w:abstractNumId w:val="17"/>
    <w:lvlOverride w:ilvl="0">
      <w:startOverride w:val="1"/>
    </w:lvlOverride>
  </w:num>
  <w:num w:numId="13">
    <w:abstractNumId w:val="28"/>
    <w:lvlOverride w:ilvl="0">
      <w:startOverride w:val="4"/>
    </w:lvlOverride>
  </w:num>
  <w:num w:numId="14">
    <w:abstractNumId w:val="12"/>
  </w:num>
  <w:num w:numId="15">
    <w:abstractNumId w:val="36"/>
  </w:num>
  <w:num w:numId="16">
    <w:abstractNumId w:val="18"/>
    <w:lvlOverride w:ilvl="0">
      <w:startOverride w:val="1"/>
    </w:lvlOverride>
  </w:num>
  <w:num w:numId="17">
    <w:abstractNumId w:val="24"/>
    <w:lvlOverride w:ilvl="0">
      <w:startOverride w:val="1"/>
    </w:lvlOverride>
  </w:num>
  <w:num w:numId="18">
    <w:abstractNumId w:val="33"/>
  </w:num>
  <w:num w:numId="19">
    <w:abstractNumId w:val="35"/>
    <w:lvlOverride w:ilvl="0">
      <w:startOverride w:val="4"/>
    </w:lvlOverride>
  </w:num>
  <w:num w:numId="20">
    <w:abstractNumId w:val="35"/>
    <w:lvlOverride w:ilvl="0">
      <w:lvl w:ilvl="0">
        <w:start w:val="4"/>
        <w:numFmt w:val="decimal"/>
        <w:lvlText w:val="5.%1."/>
        <w:legacy w:legacy="1" w:legacySpace="0" w:legacyIndent="699"/>
        <w:lvlJc w:val="left"/>
        <w:rPr>
          <w:rFonts w:ascii="Arial Narrow" w:hAnsi="Arial Narrow" w:hint="default"/>
        </w:rPr>
      </w:lvl>
    </w:lvlOverride>
  </w:num>
  <w:num w:numId="21">
    <w:abstractNumId w:val="16"/>
  </w:num>
  <w:num w:numId="22">
    <w:abstractNumId w:val="34"/>
  </w:num>
  <w:num w:numId="23">
    <w:abstractNumId w:val="20"/>
  </w:num>
  <w:num w:numId="24">
    <w:abstractNumId w:val="27"/>
    <w:lvlOverride w:ilvl="0">
      <w:startOverride w:val="1"/>
    </w:lvlOverride>
  </w:num>
  <w:num w:numId="25">
    <w:abstractNumId w:val="15"/>
    <w:lvlOverride w:ilvl="0">
      <w:startOverride w:val="5"/>
    </w:lvlOverride>
  </w:num>
  <w:num w:numId="26">
    <w:abstractNumId w:val="13"/>
  </w:num>
  <w:num w:numId="27">
    <w:abstractNumId w:val="26"/>
  </w:num>
  <w:num w:numId="28">
    <w:abstractNumId w:val="29"/>
    <w:lvlOverride w:ilvl="0">
      <w:startOverride w:val="1"/>
    </w:lvlOverride>
  </w:num>
  <w:num w:numId="29">
    <w:abstractNumId w:val="32"/>
  </w:num>
  <w:num w:numId="30">
    <w:abstractNumId w:val="31"/>
  </w:num>
  <w:num w:numId="3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num>
  <w:num w:numId="33">
    <w:abstractNumId w:val="30"/>
    <w:lvlOverride w:ilvl="0">
      <w:startOverride w:val="1"/>
    </w:lvlOverride>
  </w:num>
  <w:num w:numId="34">
    <w:abstractNumId w:val="39"/>
  </w:num>
  <w:num w:numId="35">
    <w:abstractNumId w:val="14"/>
    <w:lvlOverride w:ilvl="0">
      <w:startOverride w:val="1"/>
    </w:lvlOverride>
  </w:num>
  <w:num w:numId="36">
    <w:abstractNumId w:val="37"/>
  </w:num>
  <w:num w:numId="37">
    <w:abstractNumId w:val="21"/>
  </w:num>
  <w:num w:numId="38">
    <w:abstractNumId w:val="4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3665"/>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CFD"/>
    <w:rsid w:val="00026E2E"/>
    <w:rsid w:val="000313EC"/>
    <w:rsid w:val="000319DF"/>
    <w:rsid w:val="00032BAF"/>
    <w:rsid w:val="0003452D"/>
    <w:rsid w:val="00034659"/>
    <w:rsid w:val="00034ABD"/>
    <w:rsid w:val="000421F7"/>
    <w:rsid w:val="00043016"/>
    <w:rsid w:val="0004376B"/>
    <w:rsid w:val="00045253"/>
    <w:rsid w:val="0004692A"/>
    <w:rsid w:val="000521DC"/>
    <w:rsid w:val="00052D56"/>
    <w:rsid w:val="00054C07"/>
    <w:rsid w:val="00062BB2"/>
    <w:rsid w:val="00063B20"/>
    <w:rsid w:val="00064648"/>
    <w:rsid w:val="00065002"/>
    <w:rsid w:val="00070508"/>
    <w:rsid w:val="000715C3"/>
    <w:rsid w:val="000737CC"/>
    <w:rsid w:val="00076C9E"/>
    <w:rsid w:val="00077DFF"/>
    <w:rsid w:val="00080FAE"/>
    <w:rsid w:val="0008133F"/>
    <w:rsid w:val="000819A2"/>
    <w:rsid w:val="000842A3"/>
    <w:rsid w:val="00084CDE"/>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C1E49"/>
    <w:rsid w:val="000C2D2C"/>
    <w:rsid w:val="000C4284"/>
    <w:rsid w:val="000C4BEA"/>
    <w:rsid w:val="000C5183"/>
    <w:rsid w:val="000C76F3"/>
    <w:rsid w:val="000C7F1C"/>
    <w:rsid w:val="000D02D1"/>
    <w:rsid w:val="000D1444"/>
    <w:rsid w:val="000D263D"/>
    <w:rsid w:val="000D29CE"/>
    <w:rsid w:val="000D2F02"/>
    <w:rsid w:val="000D5A6B"/>
    <w:rsid w:val="000E082E"/>
    <w:rsid w:val="000E310F"/>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217F6"/>
    <w:rsid w:val="00122C70"/>
    <w:rsid w:val="00122DA3"/>
    <w:rsid w:val="001243E7"/>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F79"/>
    <w:rsid w:val="00163192"/>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7B36"/>
    <w:rsid w:val="00190510"/>
    <w:rsid w:val="00191486"/>
    <w:rsid w:val="001934F6"/>
    <w:rsid w:val="00193BD3"/>
    <w:rsid w:val="00197331"/>
    <w:rsid w:val="001A158F"/>
    <w:rsid w:val="001A1CBE"/>
    <w:rsid w:val="001A395D"/>
    <w:rsid w:val="001A46F0"/>
    <w:rsid w:val="001A71FA"/>
    <w:rsid w:val="001A75DA"/>
    <w:rsid w:val="001A784D"/>
    <w:rsid w:val="001B1362"/>
    <w:rsid w:val="001B44A3"/>
    <w:rsid w:val="001B4C2F"/>
    <w:rsid w:val="001B4F76"/>
    <w:rsid w:val="001B5915"/>
    <w:rsid w:val="001B73ED"/>
    <w:rsid w:val="001B7A17"/>
    <w:rsid w:val="001C17BC"/>
    <w:rsid w:val="001C1814"/>
    <w:rsid w:val="001C2D22"/>
    <w:rsid w:val="001C3E1B"/>
    <w:rsid w:val="001C4D31"/>
    <w:rsid w:val="001C5104"/>
    <w:rsid w:val="001C7A2C"/>
    <w:rsid w:val="001D2422"/>
    <w:rsid w:val="001D2662"/>
    <w:rsid w:val="001D4BC4"/>
    <w:rsid w:val="001D6AF2"/>
    <w:rsid w:val="001D7B47"/>
    <w:rsid w:val="001D7CA8"/>
    <w:rsid w:val="001E006D"/>
    <w:rsid w:val="001E01BC"/>
    <w:rsid w:val="001E15FD"/>
    <w:rsid w:val="001E243F"/>
    <w:rsid w:val="001E26D7"/>
    <w:rsid w:val="001E4CC6"/>
    <w:rsid w:val="001E6F85"/>
    <w:rsid w:val="001F1DCF"/>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DF9"/>
    <w:rsid w:val="00230F20"/>
    <w:rsid w:val="00231BB9"/>
    <w:rsid w:val="00233074"/>
    <w:rsid w:val="002338CB"/>
    <w:rsid w:val="002338D8"/>
    <w:rsid w:val="00234258"/>
    <w:rsid w:val="002353B1"/>
    <w:rsid w:val="00236592"/>
    <w:rsid w:val="00236CCA"/>
    <w:rsid w:val="002374F9"/>
    <w:rsid w:val="00240CF8"/>
    <w:rsid w:val="00245B54"/>
    <w:rsid w:val="002467BB"/>
    <w:rsid w:val="00247874"/>
    <w:rsid w:val="00251043"/>
    <w:rsid w:val="002510A3"/>
    <w:rsid w:val="00254148"/>
    <w:rsid w:val="002544F0"/>
    <w:rsid w:val="00254661"/>
    <w:rsid w:val="00254E2F"/>
    <w:rsid w:val="00255995"/>
    <w:rsid w:val="002567E1"/>
    <w:rsid w:val="0026258A"/>
    <w:rsid w:val="00263787"/>
    <w:rsid w:val="0026561A"/>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77E08"/>
    <w:rsid w:val="00282359"/>
    <w:rsid w:val="00283C02"/>
    <w:rsid w:val="00283D77"/>
    <w:rsid w:val="00284BFD"/>
    <w:rsid w:val="00286137"/>
    <w:rsid w:val="00286ED0"/>
    <w:rsid w:val="00287116"/>
    <w:rsid w:val="002913F6"/>
    <w:rsid w:val="00292883"/>
    <w:rsid w:val="00293683"/>
    <w:rsid w:val="00295B08"/>
    <w:rsid w:val="00297743"/>
    <w:rsid w:val="00297774"/>
    <w:rsid w:val="002A0571"/>
    <w:rsid w:val="002A1C6E"/>
    <w:rsid w:val="002A2884"/>
    <w:rsid w:val="002A2BF9"/>
    <w:rsid w:val="002A4D10"/>
    <w:rsid w:val="002A4FD0"/>
    <w:rsid w:val="002B1849"/>
    <w:rsid w:val="002B20BB"/>
    <w:rsid w:val="002B2B97"/>
    <w:rsid w:val="002B2D40"/>
    <w:rsid w:val="002B301E"/>
    <w:rsid w:val="002B5777"/>
    <w:rsid w:val="002B61F6"/>
    <w:rsid w:val="002B7C85"/>
    <w:rsid w:val="002C0B62"/>
    <w:rsid w:val="002C1220"/>
    <w:rsid w:val="002C1B55"/>
    <w:rsid w:val="002C2E78"/>
    <w:rsid w:val="002C43FF"/>
    <w:rsid w:val="002C4492"/>
    <w:rsid w:val="002C4960"/>
    <w:rsid w:val="002C53A3"/>
    <w:rsid w:val="002D1604"/>
    <w:rsid w:val="002D1EB4"/>
    <w:rsid w:val="002D2139"/>
    <w:rsid w:val="002D213E"/>
    <w:rsid w:val="002D2C87"/>
    <w:rsid w:val="002D492F"/>
    <w:rsid w:val="002D6343"/>
    <w:rsid w:val="002D74DF"/>
    <w:rsid w:val="002D777A"/>
    <w:rsid w:val="002E0E04"/>
    <w:rsid w:val="002E1623"/>
    <w:rsid w:val="002E36F9"/>
    <w:rsid w:val="002E3877"/>
    <w:rsid w:val="002E3909"/>
    <w:rsid w:val="002E6277"/>
    <w:rsid w:val="002E6CB5"/>
    <w:rsid w:val="002F2E95"/>
    <w:rsid w:val="002F6EC4"/>
    <w:rsid w:val="002F7A66"/>
    <w:rsid w:val="00300654"/>
    <w:rsid w:val="00303AE1"/>
    <w:rsid w:val="00306F75"/>
    <w:rsid w:val="0031048C"/>
    <w:rsid w:val="0031169D"/>
    <w:rsid w:val="00311979"/>
    <w:rsid w:val="00312742"/>
    <w:rsid w:val="0031380C"/>
    <w:rsid w:val="00313819"/>
    <w:rsid w:val="0031472F"/>
    <w:rsid w:val="0031698B"/>
    <w:rsid w:val="00316FC6"/>
    <w:rsid w:val="003172F9"/>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56EB9"/>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29DA"/>
    <w:rsid w:val="0039318E"/>
    <w:rsid w:val="00393416"/>
    <w:rsid w:val="00393FA0"/>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2D47"/>
    <w:rsid w:val="003C4424"/>
    <w:rsid w:val="003C4503"/>
    <w:rsid w:val="003C54C6"/>
    <w:rsid w:val="003C6B73"/>
    <w:rsid w:val="003C7A40"/>
    <w:rsid w:val="003D10BA"/>
    <w:rsid w:val="003D1320"/>
    <w:rsid w:val="003D37D3"/>
    <w:rsid w:val="003D4EA1"/>
    <w:rsid w:val="003D62F0"/>
    <w:rsid w:val="003D7490"/>
    <w:rsid w:val="003D7C44"/>
    <w:rsid w:val="003E26E2"/>
    <w:rsid w:val="003E2ABE"/>
    <w:rsid w:val="003E3340"/>
    <w:rsid w:val="003E77F8"/>
    <w:rsid w:val="003F3D47"/>
    <w:rsid w:val="003F4FB3"/>
    <w:rsid w:val="003F6649"/>
    <w:rsid w:val="003F6737"/>
    <w:rsid w:val="003F6DFD"/>
    <w:rsid w:val="003F7489"/>
    <w:rsid w:val="00401093"/>
    <w:rsid w:val="00403DBF"/>
    <w:rsid w:val="0040564C"/>
    <w:rsid w:val="00405D54"/>
    <w:rsid w:val="00406754"/>
    <w:rsid w:val="00412714"/>
    <w:rsid w:val="00413AB8"/>
    <w:rsid w:val="004165DD"/>
    <w:rsid w:val="00416EF3"/>
    <w:rsid w:val="00420634"/>
    <w:rsid w:val="00423980"/>
    <w:rsid w:val="004240AC"/>
    <w:rsid w:val="004246DE"/>
    <w:rsid w:val="00424914"/>
    <w:rsid w:val="00424F39"/>
    <w:rsid w:val="0042733F"/>
    <w:rsid w:val="00427642"/>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01E4"/>
    <w:rsid w:val="004410D8"/>
    <w:rsid w:val="00441C72"/>
    <w:rsid w:val="00444121"/>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7211"/>
    <w:rsid w:val="004809C0"/>
    <w:rsid w:val="00480F46"/>
    <w:rsid w:val="00481860"/>
    <w:rsid w:val="00481ADD"/>
    <w:rsid w:val="00482FAD"/>
    <w:rsid w:val="00485235"/>
    <w:rsid w:val="00485877"/>
    <w:rsid w:val="00485987"/>
    <w:rsid w:val="0049084E"/>
    <w:rsid w:val="0049092A"/>
    <w:rsid w:val="00490C3E"/>
    <w:rsid w:val="00490C91"/>
    <w:rsid w:val="00490EDB"/>
    <w:rsid w:val="00491658"/>
    <w:rsid w:val="00491A5A"/>
    <w:rsid w:val="004927EF"/>
    <w:rsid w:val="00493234"/>
    <w:rsid w:val="004941AF"/>
    <w:rsid w:val="00494393"/>
    <w:rsid w:val="004948C1"/>
    <w:rsid w:val="00494CB1"/>
    <w:rsid w:val="004955AA"/>
    <w:rsid w:val="004956D3"/>
    <w:rsid w:val="00495F14"/>
    <w:rsid w:val="00495F28"/>
    <w:rsid w:val="00496A4E"/>
    <w:rsid w:val="004A09EA"/>
    <w:rsid w:val="004A16A3"/>
    <w:rsid w:val="004A208E"/>
    <w:rsid w:val="004A26E5"/>
    <w:rsid w:val="004A42FF"/>
    <w:rsid w:val="004A48F4"/>
    <w:rsid w:val="004A654C"/>
    <w:rsid w:val="004B118E"/>
    <w:rsid w:val="004B2C85"/>
    <w:rsid w:val="004B48C3"/>
    <w:rsid w:val="004B79F0"/>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217D"/>
    <w:rsid w:val="004E4D7E"/>
    <w:rsid w:val="004E592B"/>
    <w:rsid w:val="004E6858"/>
    <w:rsid w:val="004E6C6E"/>
    <w:rsid w:val="004F35CD"/>
    <w:rsid w:val="004F3EF1"/>
    <w:rsid w:val="004F5118"/>
    <w:rsid w:val="004F788C"/>
    <w:rsid w:val="00501E52"/>
    <w:rsid w:val="005028CF"/>
    <w:rsid w:val="005030E3"/>
    <w:rsid w:val="00503182"/>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800"/>
    <w:rsid w:val="00531FF6"/>
    <w:rsid w:val="005345F5"/>
    <w:rsid w:val="005352FD"/>
    <w:rsid w:val="0053703A"/>
    <w:rsid w:val="0053779C"/>
    <w:rsid w:val="0054059C"/>
    <w:rsid w:val="00546959"/>
    <w:rsid w:val="005502D8"/>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81874"/>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7DD"/>
    <w:rsid w:val="005B7536"/>
    <w:rsid w:val="005B7A1D"/>
    <w:rsid w:val="005C0FE3"/>
    <w:rsid w:val="005C146E"/>
    <w:rsid w:val="005C429E"/>
    <w:rsid w:val="005C4697"/>
    <w:rsid w:val="005C64D5"/>
    <w:rsid w:val="005C7311"/>
    <w:rsid w:val="005C746B"/>
    <w:rsid w:val="005C754C"/>
    <w:rsid w:val="005D11ED"/>
    <w:rsid w:val="005D127F"/>
    <w:rsid w:val="005D2E0E"/>
    <w:rsid w:val="005E15A7"/>
    <w:rsid w:val="005E1842"/>
    <w:rsid w:val="005E18BB"/>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20DB6"/>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66B6"/>
    <w:rsid w:val="006578DF"/>
    <w:rsid w:val="00661FF4"/>
    <w:rsid w:val="0066211E"/>
    <w:rsid w:val="00663F54"/>
    <w:rsid w:val="006659EF"/>
    <w:rsid w:val="00666F96"/>
    <w:rsid w:val="00670518"/>
    <w:rsid w:val="006728D2"/>
    <w:rsid w:val="00675564"/>
    <w:rsid w:val="00677048"/>
    <w:rsid w:val="0068067B"/>
    <w:rsid w:val="00680F2F"/>
    <w:rsid w:val="00680FA7"/>
    <w:rsid w:val="0068231E"/>
    <w:rsid w:val="00682A3D"/>
    <w:rsid w:val="006848DA"/>
    <w:rsid w:val="006877E6"/>
    <w:rsid w:val="00692606"/>
    <w:rsid w:val="00693464"/>
    <w:rsid w:val="00693538"/>
    <w:rsid w:val="006940A0"/>
    <w:rsid w:val="00695694"/>
    <w:rsid w:val="006959FE"/>
    <w:rsid w:val="00696AC4"/>
    <w:rsid w:val="00696DD7"/>
    <w:rsid w:val="006972F3"/>
    <w:rsid w:val="006A34C5"/>
    <w:rsid w:val="006A3548"/>
    <w:rsid w:val="006A3B66"/>
    <w:rsid w:val="006A42C7"/>
    <w:rsid w:val="006A444C"/>
    <w:rsid w:val="006A44BE"/>
    <w:rsid w:val="006A4F24"/>
    <w:rsid w:val="006A601E"/>
    <w:rsid w:val="006A6C10"/>
    <w:rsid w:val="006B0FBB"/>
    <w:rsid w:val="006B11C3"/>
    <w:rsid w:val="006B1521"/>
    <w:rsid w:val="006B170D"/>
    <w:rsid w:val="006B2C94"/>
    <w:rsid w:val="006B2E19"/>
    <w:rsid w:val="006B3C5C"/>
    <w:rsid w:val="006B4E4A"/>
    <w:rsid w:val="006B63B2"/>
    <w:rsid w:val="006B6621"/>
    <w:rsid w:val="006B6A2D"/>
    <w:rsid w:val="006B6FC4"/>
    <w:rsid w:val="006B75D3"/>
    <w:rsid w:val="006B7F6F"/>
    <w:rsid w:val="006C0DC1"/>
    <w:rsid w:val="006C0EE1"/>
    <w:rsid w:val="006C10B8"/>
    <w:rsid w:val="006C4B63"/>
    <w:rsid w:val="006C51CA"/>
    <w:rsid w:val="006C65E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276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5CE1"/>
    <w:rsid w:val="007179D4"/>
    <w:rsid w:val="00717F11"/>
    <w:rsid w:val="007211A2"/>
    <w:rsid w:val="007213D0"/>
    <w:rsid w:val="00721565"/>
    <w:rsid w:val="007216AA"/>
    <w:rsid w:val="00721FA9"/>
    <w:rsid w:val="0072239F"/>
    <w:rsid w:val="007224D5"/>
    <w:rsid w:val="00724D48"/>
    <w:rsid w:val="00726A0F"/>
    <w:rsid w:val="00727C75"/>
    <w:rsid w:val="007303AB"/>
    <w:rsid w:val="00732591"/>
    <w:rsid w:val="00733D63"/>
    <w:rsid w:val="007347A9"/>
    <w:rsid w:val="007354C5"/>
    <w:rsid w:val="007403D9"/>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31B1"/>
    <w:rsid w:val="00765A21"/>
    <w:rsid w:val="0076749E"/>
    <w:rsid w:val="007704F9"/>
    <w:rsid w:val="00772B99"/>
    <w:rsid w:val="00773012"/>
    <w:rsid w:val="007740BC"/>
    <w:rsid w:val="00776DBF"/>
    <w:rsid w:val="007815A5"/>
    <w:rsid w:val="00783492"/>
    <w:rsid w:val="00783AB6"/>
    <w:rsid w:val="00785934"/>
    <w:rsid w:val="00790D05"/>
    <w:rsid w:val="0079162C"/>
    <w:rsid w:val="007918B1"/>
    <w:rsid w:val="00791CE8"/>
    <w:rsid w:val="0079200C"/>
    <w:rsid w:val="00792BB6"/>
    <w:rsid w:val="00792C1D"/>
    <w:rsid w:val="00794983"/>
    <w:rsid w:val="007957FC"/>
    <w:rsid w:val="00795DC0"/>
    <w:rsid w:val="007A32AE"/>
    <w:rsid w:val="007A67C2"/>
    <w:rsid w:val="007B18F5"/>
    <w:rsid w:val="007B1D7C"/>
    <w:rsid w:val="007B247E"/>
    <w:rsid w:val="007B2DB5"/>
    <w:rsid w:val="007B335B"/>
    <w:rsid w:val="007B3A65"/>
    <w:rsid w:val="007B4ADA"/>
    <w:rsid w:val="007C0468"/>
    <w:rsid w:val="007C1146"/>
    <w:rsid w:val="007C12D7"/>
    <w:rsid w:val="007C1C9C"/>
    <w:rsid w:val="007C4E1D"/>
    <w:rsid w:val="007C52E8"/>
    <w:rsid w:val="007C6562"/>
    <w:rsid w:val="007C66A7"/>
    <w:rsid w:val="007C683E"/>
    <w:rsid w:val="007C7BC4"/>
    <w:rsid w:val="007D14A3"/>
    <w:rsid w:val="007D2531"/>
    <w:rsid w:val="007D2701"/>
    <w:rsid w:val="007D2D76"/>
    <w:rsid w:val="007D37AB"/>
    <w:rsid w:val="007D381D"/>
    <w:rsid w:val="007D4F03"/>
    <w:rsid w:val="007D5ED9"/>
    <w:rsid w:val="007D66F0"/>
    <w:rsid w:val="007D6C31"/>
    <w:rsid w:val="007D6C77"/>
    <w:rsid w:val="007E103E"/>
    <w:rsid w:val="007E4C88"/>
    <w:rsid w:val="007E6E18"/>
    <w:rsid w:val="007F17CF"/>
    <w:rsid w:val="007F18A9"/>
    <w:rsid w:val="007F1FB5"/>
    <w:rsid w:val="007F363B"/>
    <w:rsid w:val="007F4E3E"/>
    <w:rsid w:val="007F519F"/>
    <w:rsid w:val="007F6368"/>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723B"/>
    <w:rsid w:val="00837ECD"/>
    <w:rsid w:val="0084412C"/>
    <w:rsid w:val="00845A73"/>
    <w:rsid w:val="00845AB8"/>
    <w:rsid w:val="00845E79"/>
    <w:rsid w:val="008524EE"/>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809EB"/>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DCE"/>
    <w:rsid w:val="008C11C4"/>
    <w:rsid w:val="008C149D"/>
    <w:rsid w:val="008C27BC"/>
    <w:rsid w:val="008C4F8E"/>
    <w:rsid w:val="008D1AB5"/>
    <w:rsid w:val="008D6C2F"/>
    <w:rsid w:val="008D713A"/>
    <w:rsid w:val="008D7723"/>
    <w:rsid w:val="008D7778"/>
    <w:rsid w:val="008E02D4"/>
    <w:rsid w:val="008E0ABE"/>
    <w:rsid w:val="008E12AB"/>
    <w:rsid w:val="008E2E43"/>
    <w:rsid w:val="008E3EB9"/>
    <w:rsid w:val="008E5A7E"/>
    <w:rsid w:val="008E7A85"/>
    <w:rsid w:val="008F40AE"/>
    <w:rsid w:val="008F6A00"/>
    <w:rsid w:val="00900485"/>
    <w:rsid w:val="00900A9A"/>
    <w:rsid w:val="0090302A"/>
    <w:rsid w:val="0090462F"/>
    <w:rsid w:val="009061C3"/>
    <w:rsid w:val="00906731"/>
    <w:rsid w:val="00910ED2"/>
    <w:rsid w:val="00913EAF"/>
    <w:rsid w:val="009166E2"/>
    <w:rsid w:val="00917A15"/>
    <w:rsid w:val="0092015F"/>
    <w:rsid w:val="009217CA"/>
    <w:rsid w:val="00921AC1"/>
    <w:rsid w:val="009245F8"/>
    <w:rsid w:val="009266A8"/>
    <w:rsid w:val="0092741C"/>
    <w:rsid w:val="0093411E"/>
    <w:rsid w:val="00936EE8"/>
    <w:rsid w:val="0094049E"/>
    <w:rsid w:val="00940FAD"/>
    <w:rsid w:val="00942492"/>
    <w:rsid w:val="00942EFB"/>
    <w:rsid w:val="00943D8A"/>
    <w:rsid w:val="00945152"/>
    <w:rsid w:val="0094587A"/>
    <w:rsid w:val="009460DF"/>
    <w:rsid w:val="00946C2E"/>
    <w:rsid w:val="00946DF6"/>
    <w:rsid w:val="00946FEF"/>
    <w:rsid w:val="00947AEE"/>
    <w:rsid w:val="00947EF4"/>
    <w:rsid w:val="0095105C"/>
    <w:rsid w:val="00952482"/>
    <w:rsid w:val="00952610"/>
    <w:rsid w:val="00953911"/>
    <w:rsid w:val="00963011"/>
    <w:rsid w:val="00963A30"/>
    <w:rsid w:val="0096465E"/>
    <w:rsid w:val="009669F2"/>
    <w:rsid w:val="0096777B"/>
    <w:rsid w:val="009704CC"/>
    <w:rsid w:val="009723FE"/>
    <w:rsid w:val="0097317D"/>
    <w:rsid w:val="00973428"/>
    <w:rsid w:val="009750B6"/>
    <w:rsid w:val="00983888"/>
    <w:rsid w:val="009850F8"/>
    <w:rsid w:val="0099244D"/>
    <w:rsid w:val="00992B68"/>
    <w:rsid w:val="00993945"/>
    <w:rsid w:val="009939E9"/>
    <w:rsid w:val="00995A4E"/>
    <w:rsid w:val="00995C6A"/>
    <w:rsid w:val="00996A20"/>
    <w:rsid w:val="00997810"/>
    <w:rsid w:val="009A05EC"/>
    <w:rsid w:val="009A5B96"/>
    <w:rsid w:val="009A6682"/>
    <w:rsid w:val="009A689F"/>
    <w:rsid w:val="009A7257"/>
    <w:rsid w:val="009A7AE6"/>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E70AA"/>
    <w:rsid w:val="009F2FB6"/>
    <w:rsid w:val="009F361C"/>
    <w:rsid w:val="009F4790"/>
    <w:rsid w:val="009F7492"/>
    <w:rsid w:val="009F7E06"/>
    <w:rsid w:val="009F7F86"/>
    <w:rsid w:val="00A01F40"/>
    <w:rsid w:val="00A02039"/>
    <w:rsid w:val="00A02688"/>
    <w:rsid w:val="00A026A0"/>
    <w:rsid w:val="00A02725"/>
    <w:rsid w:val="00A041F7"/>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20B1C"/>
    <w:rsid w:val="00A229C6"/>
    <w:rsid w:val="00A2389D"/>
    <w:rsid w:val="00A23F99"/>
    <w:rsid w:val="00A24CB0"/>
    <w:rsid w:val="00A24EF3"/>
    <w:rsid w:val="00A2796B"/>
    <w:rsid w:val="00A317FF"/>
    <w:rsid w:val="00A3328F"/>
    <w:rsid w:val="00A34AFB"/>
    <w:rsid w:val="00A41D4E"/>
    <w:rsid w:val="00A42F43"/>
    <w:rsid w:val="00A43D21"/>
    <w:rsid w:val="00A450A7"/>
    <w:rsid w:val="00A46D55"/>
    <w:rsid w:val="00A477E5"/>
    <w:rsid w:val="00A5014C"/>
    <w:rsid w:val="00A50563"/>
    <w:rsid w:val="00A50C19"/>
    <w:rsid w:val="00A52D0E"/>
    <w:rsid w:val="00A53602"/>
    <w:rsid w:val="00A54D6D"/>
    <w:rsid w:val="00A5621B"/>
    <w:rsid w:val="00A568E7"/>
    <w:rsid w:val="00A576FB"/>
    <w:rsid w:val="00A57AA2"/>
    <w:rsid w:val="00A60D5C"/>
    <w:rsid w:val="00A63508"/>
    <w:rsid w:val="00A63CDA"/>
    <w:rsid w:val="00A6465C"/>
    <w:rsid w:val="00A673D1"/>
    <w:rsid w:val="00A70436"/>
    <w:rsid w:val="00A707E8"/>
    <w:rsid w:val="00A70D41"/>
    <w:rsid w:val="00A717F0"/>
    <w:rsid w:val="00A7211D"/>
    <w:rsid w:val="00A72E12"/>
    <w:rsid w:val="00A72F25"/>
    <w:rsid w:val="00A73090"/>
    <w:rsid w:val="00A74289"/>
    <w:rsid w:val="00A806C8"/>
    <w:rsid w:val="00A811EA"/>
    <w:rsid w:val="00A82F2B"/>
    <w:rsid w:val="00A85C48"/>
    <w:rsid w:val="00A8697E"/>
    <w:rsid w:val="00A913B4"/>
    <w:rsid w:val="00A93AAD"/>
    <w:rsid w:val="00A9454B"/>
    <w:rsid w:val="00A94BCB"/>
    <w:rsid w:val="00A94CA1"/>
    <w:rsid w:val="00A97D0D"/>
    <w:rsid w:val="00A97D45"/>
    <w:rsid w:val="00AA2F5B"/>
    <w:rsid w:val="00AA3518"/>
    <w:rsid w:val="00AA39FB"/>
    <w:rsid w:val="00AA42CB"/>
    <w:rsid w:val="00AA4D0E"/>
    <w:rsid w:val="00AA517D"/>
    <w:rsid w:val="00AA6147"/>
    <w:rsid w:val="00AB12ED"/>
    <w:rsid w:val="00AB247F"/>
    <w:rsid w:val="00AB262A"/>
    <w:rsid w:val="00AB275A"/>
    <w:rsid w:val="00AB39D4"/>
    <w:rsid w:val="00AB4C07"/>
    <w:rsid w:val="00AB5BE0"/>
    <w:rsid w:val="00AB5F47"/>
    <w:rsid w:val="00AB70FF"/>
    <w:rsid w:val="00AB7369"/>
    <w:rsid w:val="00AB7804"/>
    <w:rsid w:val="00AC3A25"/>
    <w:rsid w:val="00AC3B64"/>
    <w:rsid w:val="00AC41D3"/>
    <w:rsid w:val="00AC4B3C"/>
    <w:rsid w:val="00AC4C5F"/>
    <w:rsid w:val="00AC6E77"/>
    <w:rsid w:val="00AC7612"/>
    <w:rsid w:val="00AD00AA"/>
    <w:rsid w:val="00AD60A6"/>
    <w:rsid w:val="00AD77B9"/>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42E9"/>
    <w:rsid w:val="00B36250"/>
    <w:rsid w:val="00B363C0"/>
    <w:rsid w:val="00B3756B"/>
    <w:rsid w:val="00B37D4B"/>
    <w:rsid w:val="00B409C7"/>
    <w:rsid w:val="00B40DD7"/>
    <w:rsid w:val="00B425B2"/>
    <w:rsid w:val="00B4314E"/>
    <w:rsid w:val="00B43367"/>
    <w:rsid w:val="00B436DB"/>
    <w:rsid w:val="00B44470"/>
    <w:rsid w:val="00B503CC"/>
    <w:rsid w:val="00B5125E"/>
    <w:rsid w:val="00B527C8"/>
    <w:rsid w:val="00B54043"/>
    <w:rsid w:val="00B55565"/>
    <w:rsid w:val="00B56EB5"/>
    <w:rsid w:val="00B60B8D"/>
    <w:rsid w:val="00B61974"/>
    <w:rsid w:val="00B63FC9"/>
    <w:rsid w:val="00B7036E"/>
    <w:rsid w:val="00B709A5"/>
    <w:rsid w:val="00B73B62"/>
    <w:rsid w:val="00B743CE"/>
    <w:rsid w:val="00B76F96"/>
    <w:rsid w:val="00B77363"/>
    <w:rsid w:val="00B77BCD"/>
    <w:rsid w:val="00B806FB"/>
    <w:rsid w:val="00B81430"/>
    <w:rsid w:val="00B8207A"/>
    <w:rsid w:val="00B82F28"/>
    <w:rsid w:val="00B83EA6"/>
    <w:rsid w:val="00B84966"/>
    <w:rsid w:val="00B851A3"/>
    <w:rsid w:val="00B860A1"/>
    <w:rsid w:val="00B92DDF"/>
    <w:rsid w:val="00B92F5C"/>
    <w:rsid w:val="00B93CA6"/>
    <w:rsid w:val="00B93CC6"/>
    <w:rsid w:val="00B944B8"/>
    <w:rsid w:val="00B948F4"/>
    <w:rsid w:val="00B94E2B"/>
    <w:rsid w:val="00B97AC5"/>
    <w:rsid w:val="00BA044A"/>
    <w:rsid w:val="00BA0FE8"/>
    <w:rsid w:val="00BA1582"/>
    <w:rsid w:val="00BA3A40"/>
    <w:rsid w:val="00BA554A"/>
    <w:rsid w:val="00BB0A9B"/>
    <w:rsid w:val="00BB1EF9"/>
    <w:rsid w:val="00BB2B50"/>
    <w:rsid w:val="00BB3665"/>
    <w:rsid w:val="00BB4652"/>
    <w:rsid w:val="00BB5266"/>
    <w:rsid w:val="00BB56DE"/>
    <w:rsid w:val="00BB7131"/>
    <w:rsid w:val="00BC0A0D"/>
    <w:rsid w:val="00BC0FFC"/>
    <w:rsid w:val="00BC3820"/>
    <w:rsid w:val="00BC43A2"/>
    <w:rsid w:val="00BC5D3B"/>
    <w:rsid w:val="00BC6C35"/>
    <w:rsid w:val="00BC6F28"/>
    <w:rsid w:val="00BD0FBF"/>
    <w:rsid w:val="00BD2710"/>
    <w:rsid w:val="00BD3645"/>
    <w:rsid w:val="00BD5C35"/>
    <w:rsid w:val="00BD60D0"/>
    <w:rsid w:val="00BD65F6"/>
    <w:rsid w:val="00BD7185"/>
    <w:rsid w:val="00BD751A"/>
    <w:rsid w:val="00BD79E3"/>
    <w:rsid w:val="00BE48BB"/>
    <w:rsid w:val="00BE6FAB"/>
    <w:rsid w:val="00BE7538"/>
    <w:rsid w:val="00BF1393"/>
    <w:rsid w:val="00BF6D04"/>
    <w:rsid w:val="00BF6F68"/>
    <w:rsid w:val="00BF7DA0"/>
    <w:rsid w:val="00C011D2"/>
    <w:rsid w:val="00C037C9"/>
    <w:rsid w:val="00C038FC"/>
    <w:rsid w:val="00C067A2"/>
    <w:rsid w:val="00C106B5"/>
    <w:rsid w:val="00C1357F"/>
    <w:rsid w:val="00C14391"/>
    <w:rsid w:val="00C15401"/>
    <w:rsid w:val="00C1604F"/>
    <w:rsid w:val="00C16A5F"/>
    <w:rsid w:val="00C20DE7"/>
    <w:rsid w:val="00C213F4"/>
    <w:rsid w:val="00C229F3"/>
    <w:rsid w:val="00C23FDF"/>
    <w:rsid w:val="00C24789"/>
    <w:rsid w:val="00C25AFF"/>
    <w:rsid w:val="00C25BBF"/>
    <w:rsid w:val="00C25D14"/>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3CD7"/>
    <w:rsid w:val="00C55C7A"/>
    <w:rsid w:val="00C613A7"/>
    <w:rsid w:val="00C61939"/>
    <w:rsid w:val="00C628DF"/>
    <w:rsid w:val="00C62B91"/>
    <w:rsid w:val="00C65ED2"/>
    <w:rsid w:val="00C67F87"/>
    <w:rsid w:val="00C70DC8"/>
    <w:rsid w:val="00C717A6"/>
    <w:rsid w:val="00C7180B"/>
    <w:rsid w:val="00C73FC3"/>
    <w:rsid w:val="00C7452D"/>
    <w:rsid w:val="00C764E9"/>
    <w:rsid w:val="00C76611"/>
    <w:rsid w:val="00C823DC"/>
    <w:rsid w:val="00C925E8"/>
    <w:rsid w:val="00C93713"/>
    <w:rsid w:val="00C958DA"/>
    <w:rsid w:val="00C961B9"/>
    <w:rsid w:val="00C96914"/>
    <w:rsid w:val="00CA1E74"/>
    <w:rsid w:val="00CA3778"/>
    <w:rsid w:val="00CA4B16"/>
    <w:rsid w:val="00CA65A5"/>
    <w:rsid w:val="00CA71F0"/>
    <w:rsid w:val="00CA7853"/>
    <w:rsid w:val="00CB037C"/>
    <w:rsid w:val="00CB06A4"/>
    <w:rsid w:val="00CB25FF"/>
    <w:rsid w:val="00CB3058"/>
    <w:rsid w:val="00CB3E18"/>
    <w:rsid w:val="00CB4E42"/>
    <w:rsid w:val="00CB4F08"/>
    <w:rsid w:val="00CB575F"/>
    <w:rsid w:val="00CB5BB8"/>
    <w:rsid w:val="00CB5D1B"/>
    <w:rsid w:val="00CB74CD"/>
    <w:rsid w:val="00CB75BD"/>
    <w:rsid w:val="00CC135C"/>
    <w:rsid w:val="00CC4109"/>
    <w:rsid w:val="00CC44C0"/>
    <w:rsid w:val="00CC5053"/>
    <w:rsid w:val="00CC76C4"/>
    <w:rsid w:val="00CC7B88"/>
    <w:rsid w:val="00CD19C6"/>
    <w:rsid w:val="00CD252E"/>
    <w:rsid w:val="00CD311B"/>
    <w:rsid w:val="00CD37BE"/>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90F"/>
    <w:rsid w:val="00CF0E81"/>
    <w:rsid w:val="00CF1A64"/>
    <w:rsid w:val="00CF2409"/>
    <w:rsid w:val="00CF2D0C"/>
    <w:rsid w:val="00CF40A6"/>
    <w:rsid w:val="00CF42D6"/>
    <w:rsid w:val="00CF4D30"/>
    <w:rsid w:val="00CF58B1"/>
    <w:rsid w:val="00CF6134"/>
    <w:rsid w:val="00CF68CB"/>
    <w:rsid w:val="00D016BA"/>
    <w:rsid w:val="00D04387"/>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09D3"/>
    <w:rsid w:val="00D31DA2"/>
    <w:rsid w:val="00D32DAE"/>
    <w:rsid w:val="00D34602"/>
    <w:rsid w:val="00D424C9"/>
    <w:rsid w:val="00D455CF"/>
    <w:rsid w:val="00D45B04"/>
    <w:rsid w:val="00D45B71"/>
    <w:rsid w:val="00D46D13"/>
    <w:rsid w:val="00D50BB5"/>
    <w:rsid w:val="00D50F48"/>
    <w:rsid w:val="00D52419"/>
    <w:rsid w:val="00D52587"/>
    <w:rsid w:val="00D559B0"/>
    <w:rsid w:val="00D55AB5"/>
    <w:rsid w:val="00D57CBB"/>
    <w:rsid w:val="00D6126B"/>
    <w:rsid w:val="00D61E70"/>
    <w:rsid w:val="00D62663"/>
    <w:rsid w:val="00D63A70"/>
    <w:rsid w:val="00D63CC0"/>
    <w:rsid w:val="00D65150"/>
    <w:rsid w:val="00D6575F"/>
    <w:rsid w:val="00D65AE2"/>
    <w:rsid w:val="00D6713A"/>
    <w:rsid w:val="00D67487"/>
    <w:rsid w:val="00D7276D"/>
    <w:rsid w:val="00D72876"/>
    <w:rsid w:val="00D74395"/>
    <w:rsid w:val="00D744CC"/>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0CF2"/>
    <w:rsid w:val="00DA2666"/>
    <w:rsid w:val="00DA3D63"/>
    <w:rsid w:val="00DA7D9D"/>
    <w:rsid w:val="00DB06A1"/>
    <w:rsid w:val="00DB490A"/>
    <w:rsid w:val="00DB6313"/>
    <w:rsid w:val="00DB63F9"/>
    <w:rsid w:val="00DB6C23"/>
    <w:rsid w:val="00DC1877"/>
    <w:rsid w:val="00DC2608"/>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5719"/>
    <w:rsid w:val="00DE7155"/>
    <w:rsid w:val="00DF1D56"/>
    <w:rsid w:val="00DF2388"/>
    <w:rsid w:val="00DF23AC"/>
    <w:rsid w:val="00DF3E25"/>
    <w:rsid w:val="00DF50DA"/>
    <w:rsid w:val="00DF5EC2"/>
    <w:rsid w:val="00E0145B"/>
    <w:rsid w:val="00E014DD"/>
    <w:rsid w:val="00E01E6F"/>
    <w:rsid w:val="00E044B4"/>
    <w:rsid w:val="00E06514"/>
    <w:rsid w:val="00E06ADE"/>
    <w:rsid w:val="00E10C71"/>
    <w:rsid w:val="00E1154A"/>
    <w:rsid w:val="00E1420D"/>
    <w:rsid w:val="00E14C02"/>
    <w:rsid w:val="00E2389C"/>
    <w:rsid w:val="00E23DAC"/>
    <w:rsid w:val="00E24552"/>
    <w:rsid w:val="00E24B7C"/>
    <w:rsid w:val="00E2778B"/>
    <w:rsid w:val="00E34837"/>
    <w:rsid w:val="00E35BB2"/>
    <w:rsid w:val="00E36061"/>
    <w:rsid w:val="00E36891"/>
    <w:rsid w:val="00E36C14"/>
    <w:rsid w:val="00E427F2"/>
    <w:rsid w:val="00E431A4"/>
    <w:rsid w:val="00E432A4"/>
    <w:rsid w:val="00E4560E"/>
    <w:rsid w:val="00E47639"/>
    <w:rsid w:val="00E47A43"/>
    <w:rsid w:val="00E50687"/>
    <w:rsid w:val="00E51371"/>
    <w:rsid w:val="00E528D5"/>
    <w:rsid w:val="00E52BA5"/>
    <w:rsid w:val="00E52BB0"/>
    <w:rsid w:val="00E54653"/>
    <w:rsid w:val="00E57FC1"/>
    <w:rsid w:val="00E619EF"/>
    <w:rsid w:val="00E62802"/>
    <w:rsid w:val="00E677F7"/>
    <w:rsid w:val="00E67EB1"/>
    <w:rsid w:val="00E713DD"/>
    <w:rsid w:val="00E71B02"/>
    <w:rsid w:val="00E7536A"/>
    <w:rsid w:val="00E77EB3"/>
    <w:rsid w:val="00E80289"/>
    <w:rsid w:val="00E80EF7"/>
    <w:rsid w:val="00E81151"/>
    <w:rsid w:val="00E81525"/>
    <w:rsid w:val="00E82F3B"/>
    <w:rsid w:val="00E82F55"/>
    <w:rsid w:val="00E84627"/>
    <w:rsid w:val="00E85DA7"/>
    <w:rsid w:val="00E906F0"/>
    <w:rsid w:val="00E90CD8"/>
    <w:rsid w:val="00E93D0A"/>
    <w:rsid w:val="00E9694C"/>
    <w:rsid w:val="00EA047C"/>
    <w:rsid w:val="00EA2D1D"/>
    <w:rsid w:val="00EA7C5F"/>
    <w:rsid w:val="00EB0F53"/>
    <w:rsid w:val="00EB0F65"/>
    <w:rsid w:val="00EB16D5"/>
    <w:rsid w:val="00EB47FC"/>
    <w:rsid w:val="00EB4912"/>
    <w:rsid w:val="00EB7FAC"/>
    <w:rsid w:val="00EC3195"/>
    <w:rsid w:val="00EC4732"/>
    <w:rsid w:val="00EC6A36"/>
    <w:rsid w:val="00ED0C60"/>
    <w:rsid w:val="00ED0CE2"/>
    <w:rsid w:val="00ED0E37"/>
    <w:rsid w:val="00ED25EE"/>
    <w:rsid w:val="00ED2CBC"/>
    <w:rsid w:val="00ED4C85"/>
    <w:rsid w:val="00ED6789"/>
    <w:rsid w:val="00ED7A49"/>
    <w:rsid w:val="00EE0628"/>
    <w:rsid w:val="00EE08A6"/>
    <w:rsid w:val="00EE14FF"/>
    <w:rsid w:val="00EE166D"/>
    <w:rsid w:val="00EE287D"/>
    <w:rsid w:val="00EE4408"/>
    <w:rsid w:val="00EE5BAB"/>
    <w:rsid w:val="00EE7F95"/>
    <w:rsid w:val="00EF5B96"/>
    <w:rsid w:val="00F0104E"/>
    <w:rsid w:val="00F01FED"/>
    <w:rsid w:val="00F02204"/>
    <w:rsid w:val="00F026E2"/>
    <w:rsid w:val="00F02B8E"/>
    <w:rsid w:val="00F02C95"/>
    <w:rsid w:val="00F03B16"/>
    <w:rsid w:val="00F040A1"/>
    <w:rsid w:val="00F061C6"/>
    <w:rsid w:val="00F0704B"/>
    <w:rsid w:val="00F07DB4"/>
    <w:rsid w:val="00F07E57"/>
    <w:rsid w:val="00F10158"/>
    <w:rsid w:val="00F113B5"/>
    <w:rsid w:val="00F12393"/>
    <w:rsid w:val="00F12869"/>
    <w:rsid w:val="00F15C54"/>
    <w:rsid w:val="00F16408"/>
    <w:rsid w:val="00F20BF5"/>
    <w:rsid w:val="00F23842"/>
    <w:rsid w:val="00F24BD1"/>
    <w:rsid w:val="00F250D8"/>
    <w:rsid w:val="00F25269"/>
    <w:rsid w:val="00F264A0"/>
    <w:rsid w:val="00F31301"/>
    <w:rsid w:val="00F32854"/>
    <w:rsid w:val="00F32954"/>
    <w:rsid w:val="00F33A0C"/>
    <w:rsid w:val="00F341C4"/>
    <w:rsid w:val="00F37718"/>
    <w:rsid w:val="00F40EF3"/>
    <w:rsid w:val="00F41C8A"/>
    <w:rsid w:val="00F43694"/>
    <w:rsid w:val="00F44003"/>
    <w:rsid w:val="00F4518B"/>
    <w:rsid w:val="00F4585D"/>
    <w:rsid w:val="00F46CE2"/>
    <w:rsid w:val="00F50CA4"/>
    <w:rsid w:val="00F5572E"/>
    <w:rsid w:val="00F57F94"/>
    <w:rsid w:val="00F63014"/>
    <w:rsid w:val="00F63A14"/>
    <w:rsid w:val="00F64032"/>
    <w:rsid w:val="00F649FD"/>
    <w:rsid w:val="00F65F2F"/>
    <w:rsid w:val="00F70008"/>
    <w:rsid w:val="00F705C0"/>
    <w:rsid w:val="00F757EE"/>
    <w:rsid w:val="00F765DF"/>
    <w:rsid w:val="00F77E1F"/>
    <w:rsid w:val="00F8011E"/>
    <w:rsid w:val="00F8081A"/>
    <w:rsid w:val="00F816F3"/>
    <w:rsid w:val="00F84419"/>
    <w:rsid w:val="00F86FBD"/>
    <w:rsid w:val="00F91EAC"/>
    <w:rsid w:val="00F9372F"/>
    <w:rsid w:val="00F93782"/>
    <w:rsid w:val="00F95471"/>
    <w:rsid w:val="00F96CE9"/>
    <w:rsid w:val="00FA0C24"/>
    <w:rsid w:val="00FA1BC7"/>
    <w:rsid w:val="00FA1CF4"/>
    <w:rsid w:val="00FA203D"/>
    <w:rsid w:val="00FA354F"/>
    <w:rsid w:val="00FA35FC"/>
    <w:rsid w:val="00FA58C6"/>
    <w:rsid w:val="00FA593B"/>
    <w:rsid w:val="00FA68A6"/>
    <w:rsid w:val="00FB1284"/>
    <w:rsid w:val="00FB5239"/>
    <w:rsid w:val="00FB6660"/>
    <w:rsid w:val="00FB797C"/>
    <w:rsid w:val="00FB7B70"/>
    <w:rsid w:val="00FC0EE2"/>
    <w:rsid w:val="00FC110B"/>
    <w:rsid w:val="00FC259E"/>
    <w:rsid w:val="00FC2784"/>
    <w:rsid w:val="00FC2925"/>
    <w:rsid w:val="00FC2FD7"/>
    <w:rsid w:val="00FC3610"/>
    <w:rsid w:val="00FC54E8"/>
    <w:rsid w:val="00FC61CB"/>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uiPriority w:val="99"/>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rsid w:val="001A75DA"/>
    <w:pPr>
      <w:spacing w:after="100"/>
    </w:pPr>
    <w:rPr>
      <w:rFonts w:eastAsia="MS Mincho"/>
      <w:lang w:val="en-US" w:eastAsia="ja-JP"/>
    </w:rPr>
  </w:style>
  <w:style w:type="paragraph" w:styleId="af4">
    <w:name w:val="header"/>
    <w:basedOn w:val="a"/>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3"/>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 w:type="paragraph" w:styleId="Web">
    <w:name w:val="Normal (Web)"/>
    <w:basedOn w:val="a"/>
    <w:rsid w:val="00CD252E"/>
    <w:pPr>
      <w:suppressAutoHyphens w:val="0"/>
      <w:spacing w:before="100" w:beforeAutospacing="1" w:after="100" w:afterAutospacing="1"/>
      <w:jc w:val="left"/>
    </w:pPr>
    <w:rPr>
      <w:rFonts w:ascii="Times New Roman" w:hAnsi="Times New Roman" w:cs="Times New Roman"/>
      <w:sz w:val="24"/>
      <w:lang w:eastAsia="en-US"/>
    </w:rPr>
  </w:style>
  <w:style w:type="table" w:styleId="aff2">
    <w:name w:val="Table Grid"/>
    <w:basedOn w:val="a1"/>
    <w:uiPriority w:val="59"/>
    <w:rsid w:val="00F765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731746">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EB6EB-B769-4AE9-B1B5-FCEDA131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6</Pages>
  <Words>2093</Words>
  <Characters>11305</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13372</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75</cp:revision>
  <cp:lastPrinted>2025-01-22T12:06:00Z</cp:lastPrinted>
  <dcterms:created xsi:type="dcterms:W3CDTF">2024-01-04T06:47:00Z</dcterms:created>
  <dcterms:modified xsi:type="dcterms:W3CDTF">2025-01-27T12:29:00Z</dcterms:modified>
</cp:coreProperties>
</file>